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61588F" w14:textId="23EDCB50" w:rsidR="00D000B0" w:rsidRDefault="00D10E5F" w:rsidP="00767D8A">
      <w:pPr>
        <w:pStyle w:val="Heading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6"/>
        </w:rPr>
      </w:pPr>
      <w:bookmarkStart w:id="0" w:name="_Hlk514671274"/>
      <w:r>
        <w:rPr>
          <w:noProof/>
        </w:rPr>
        <w:drawing>
          <wp:anchor distT="0" distB="0" distL="114300" distR="114300" simplePos="0" relativeHeight="251657728" behindDoc="0" locked="0" layoutInCell="1" allowOverlap="1" wp14:anchorId="087A828B" wp14:editId="02EB9CDF">
            <wp:simplePos x="0" y="0"/>
            <wp:positionH relativeFrom="column">
              <wp:posOffset>-446405</wp:posOffset>
            </wp:positionH>
            <wp:positionV relativeFrom="paragraph">
              <wp:posOffset>-165735</wp:posOffset>
            </wp:positionV>
            <wp:extent cx="883285" cy="11430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B0">
        <w:rPr>
          <w:rFonts w:ascii="Arial" w:hAnsi="Arial" w:cs="Arial"/>
          <w:sz w:val="36"/>
        </w:rPr>
        <w:t>RAYNE PARISH COUNCIL</w:t>
      </w:r>
    </w:p>
    <w:p w14:paraId="318F057F" w14:textId="04CD6B3B" w:rsidR="00D000B0" w:rsidRDefault="00BC252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Clerk</w:t>
      </w:r>
      <w:r w:rsidR="00D000B0">
        <w:rPr>
          <w:rFonts w:ascii="Arial" w:hAnsi="Arial" w:cs="Arial"/>
          <w:sz w:val="22"/>
        </w:rPr>
        <w:t xml:space="preserve"> to the Council: Mrs </w:t>
      </w:r>
      <w:r w:rsidR="00DD0996">
        <w:rPr>
          <w:rFonts w:ascii="Arial" w:hAnsi="Arial" w:cs="Arial"/>
          <w:sz w:val="22"/>
        </w:rPr>
        <w:t>Hazel Godfrey</w:t>
      </w:r>
    </w:p>
    <w:p w14:paraId="64F81623" w14:textId="77777777" w:rsidR="00BC2528" w:rsidRDefault="0068713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Community Information Point</w:t>
      </w:r>
    </w:p>
    <w:p w14:paraId="435E09ED" w14:textId="77777777" w:rsidR="00BC2528" w:rsidRDefault="0068713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Gore Road</w:t>
      </w:r>
    </w:p>
    <w:p w14:paraId="303EB78E" w14:textId="325B1DB6" w:rsidR="00BC2528" w:rsidRDefault="0068713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Rayne</w:t>
      </w:r>
    </w:p>
    <w:p w14:paraId="4C14D8F8" w14:textId="77777777" w:rsidR="00BC2528" w:rsidRDefault="0068713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Braintree</w:t>
      </w:r>
    </w:p>
    <w:p w14:paraId="56D29EAC" w14:textId="3FD43C29" w:rsidR="00D000B0" w:rsidRDefault="0068713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Essex CM77 6TX</w:t>
      </w:r>
    </w:p>
    <w:p w14:paraId="691E03EC" w14:textId="229FA899" w:rsidR="00D000B0" w:rsidRDefault="00D000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Tel: 01376 552489</w:t>
      </w:r>
    </w:p>
    <w:p w14:paraId="3F8973F7" w14:textId="42BD33EE" w:rsidR="00326E5B" w:rsidRDefault="00D000B0" w:rsidP="007F52EF">
      <w:pPr>
        <w:jc w:val="right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E: </w:t>
      </w:r>
      <w:hyperlink r:id="rId9" w:history="1">
        <w:r>
          <w:rPr>
            <w:rStyle w:val="Hyperlink"/>
            <w:rFonts w:ascii="Arial" w:hAnsi="Arial" w:cs="Arial"/>
            <w:sz w:val="22"/>
          </w:rPr>
          <w:t>rpc@rayne-essex.gov.uk</w:t>
        </w:r>
      </w:hyperlink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W: </w:t>
      </w:r>
      <w:hyperlink r:id="rId10" w:history="1">
        <w:r>
          <w:rPr>
            <w:rStyle w:val="Hyperlink"/>
            <w:rFonts w:ascii="Arial" w:hAnsi="Arial" w:cs="Arial"/>
            <w:sz w:val="22"/>
          </w:rPr>
          <w:t>www.rayne-essex.gov.uk</w:t>
        </w:r>
      </w:hyperlink>
    </w:p>
    <w:p w14:paraId="6F7E0D9F" w14:textId="77777777" w:rsidR="008E44E5" w:rsidRDefault="008E44E5" w:rsidP="007F52EF">
      <w:pPr>
        <w:jc w:val="right"/>
        <w:rPr>
          <w:rFonts w:ascii="Arial" w:hAnsi="Arial" w:cs="Arial"/>
          <w:sz w:val="22"/>
        </w:rPr>
      </w:pPr>
    </w:p>
    <w:bookmarkEnd w:id="0"/>
    <w:p w14:paraId="77EA1DC9" w14:textId="77777777" w:rsidR="008E44E5" w:rsidRDefault="008E44E5" w:rsidP="00374D54">
      <w:pPr>
        <w:rPr>
          <w:rFonts w:ascii="Arial" w:hAnsi="Arial" w:cs="Arial"/>
          <w:sz w:val="22"/>
          <w:szCs w:val="22"/>
        </w:rPr>
      </w:pPr>
    </w:p>
    <w:p w14:paraId="1306383C" w14:textId="38A7BBED" w:rsidR="00622887" w:rsidRDefault="00622887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the Finance Committee held on </w:t>
      </w:r>
      <w:r w:rsidR="00684AD1">
        <w:rPr>
          <w:rFonts w:ascii="Arial" w:hAnsi="Arial" w:cs="Arial"/>
          <w:sz w:val="22"/>
          <w:szCs w:val="22"/>
        </w:rPr>
        <w:t>22</w:t>
      </w:r>
      <w:r w:rsidR="00684AD1" w:rsidRPr="00684AD1">
        <w:rPr>
          <w:rFonts w:ascii="Arial" w:hAnsi="Arial" w:cs="Arial"/>
          <w:sz w:val="22"/>
          <w:szCs w:val="22"/>
          <w:vertAlign w:val="superscript"/>
        </w:rPr>
        <w:t>nd</w:t>
      </w:r>
      <w:r w:rsidR="00684AD1">
        <w:rPr>
          <w:rFonts w:ascii="Arial" w:hAnsi="Arial" w:cs="Arial"/>
          <w:sz w:val="22"/>
          <w:szCs w:val="22"/>
        </w:rPr>
        <w:t xml:space="preserve"> July</w:t>
      </w:r>
      <w:r w:rsidR="000B4F4E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at 7.30pm in the Community Information Point, Rayne for the purpose of transacting the following business:</w:t>
      </w:r>
    </w:p>
    <w:p w14:paraId="0E3C0906" w14:textId="77777777" w:rsidR="00622887" w:rsidRDefault="00622887" w:rsidP="00374D54">
      <w:pPr>
        <w:rPr>
          <w:rFonts w:ascii="Arial" w:hAnsi="Arial" w:cs="Arial"/>
          <w:sz w:val="22"/>
          <w:szCs w:val="22"/>
        </w:rPr>
      </w:pPr>
    </w:p>
    <w:p w14:paraId="6E36CB35" w14:textId="04E93F66" w:rsidR="001E690F" w:rsidRDefault="00622887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present</w:t>
      </w:r>
      <w:r w:rsidR="00684AD1">
        <w:rPr>
          <w:rFonts w:ascii="Arial" w:hAnsi="Arial" w:cs="Arial"/>
          <w:sz w:val="22"/>
          <w:szCs w:val="22"/>
        </w:rPr>
        <w:t>:</w:t>
      </w:r>
      <w:r w:rsidR="00684AD1">
        <w:rPr>
          <w:rFonts w:ascii="Arial" w:hAnsi="Arial" w:cs="Arial"/>
          <w:sz w:val="22"/>
          <w:szCs w:val="22"/>
        </w:rPr>
        <w:tab/>
      </w:r>
      <w:r w:rsidR="00684AD1">
        <w:rPr>
          <w:rFonts w:ascii="Arial" w:hAnsi="Arial" w:cs="Arial"/>
          <w:sz w:val="22"/>
          <w:szCs w:val="22"/>
        </w:rPr>
        <w:tab/>
      </w:r>
      <w:r w:rsidR="001E690F">
        <w:rPr>
          <w:rFonts w:ascii="Arial" w:hAnsi="Arial" w:cs="Arial"/>
          <w:sz w:val="22"/>
          <w:szCs w:val="22"/>
        </w:rPr>
        <w:t>Cllr M Eldred</w:t>
      </w:r>
    </w:p>
    <w:p w14:paraId="000D9BFC" w14:textId="18704ADE" w:rsidR="00622887" w:rsidRDefault="00622887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Cllr A Hooks</w:t>
      </w:r>
    </w:p>
    <w:p w14:paraId="01F66B2D" w14:textId="3D4BFEAE" w:rsidR="00622887" w:rsidRDefault="00622887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Cllr </w:t>
      </w:r>
      <w:r w:rsidR="00684AD1">
        <w:rPr>
          <w:rFonts w:ascii="Arial" w:hAnsi="Arial" w:cs="Arial"/>
          <w:sz w:val="22"/>
          <w:szCs w:val="22"/>
        </w:rPr>
        <w:t xml:space="preserve">J </w:t>
      </w:r>
      <w:proofErr w:type="spellStart"/>
      <w:r w:rsidR="00684AD1">
        <w:rPr>
          <w:rFonts w:ascii="Arial" w:hAnsi="Arial" w:cs="Arial"/>
          <w:sz w:val="22"/>
          <w:szCs w:val="22"/>
        </w:rPr>
        <w:t>Rickwood</w:t>
      </w:r>
      <w:proofErr w:type="spellEnd"/>
    </w:p>
    <w:p w14:paraId="76107A7B" w14:textId="0C21424D" w:rsidR="00035A93" w:rsidRDefault="00035A93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A339D3" w14:textId="77777777" w:rsidR="001E690F" w:rsidRDefault="001E690F" w:rsidP="00374D54">
      <w:pPr>
        <w:rPr>
          <w:rFonts w:ascii="Arial" w:hAnsi="Arial" w:cs="Arial"/>
          <w:sz w:val="22"/>
          <w:szCs w:val="22"/>
        </w:rPr>
      </w:pPr>
    </w:p>
    <w:p w14:paraId="69F51BBE" w14:textId="6A10C6AD" w:rsidR="00035A93" w:rsidRDefault="00035A93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B8BDB3" w14:textId="77777777" w:rsidR="00622887" w:rsidRDefault="00622887" w:rsidP="00374D54">
      <w:pPr>
        <w:rPr>
          <w:rFonts w:ascii="Arial" w:hAnsi="Arial" w:cs="Arial"/>
          <w:sz w:val="22"/>
          <w:szCs w:val="22"/>
        </w:rPr>
      </w:pPr>
    </w:p>
    <w:p w14:paraId="01C17BDE" w14:textId="43CB48B1" w:rsidR="00622887" w:rsidRDefault="00622887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Clerk:  Mrs Hazel Godfrey</w:t>
      </w:r>
    </w:p>
    <w:p w14:paraId="574F96A8" w14:textId="77777777" w:rsidR="00622887" w:rsidRDefault="00622887" w:rsidP="00374D54">
      <w:pPr>
        <w:rPr>
          <w:rFonts w:ascii="Arial" w:hAnsi="Arial" w:cs="Arial"/>
          <w:sz w:val="22"/>
          <w:szCs w:val="22"/>
        </w:rPr>
      </w:pPr>
    </w:p>
    <w:p w14:paraId="79DA59B4" w14:textId="0F5EF074" w:rsidR="00622887" w:rsidRDefault="00622887" w:rsidP="00374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the Public: 0</w:t>
      </w:r>
    </w:p>
    <w:p w14:paraId="07E8DE82" w14:textId="77777777" w:rsidR="00622887" w:rsidRDefault="00622887" w:rsidP="00374D54">
      <w:pPr>
        <w:rPr>
          <w:rFonts w:ascii="Arial" w:hAnsi="Arial" w:cs="Arial"/>
          <w:sz w:val="22"/>
          <w:szCs w:val="22"/>
        </w:rPr>
      </w:pPr>
    </w:p>
    <w:p w14:paraId="3AA7A11C" w14:textId="77777777" w:rsidR="00622887" w:rsidRPr="008E44E5" w:rsidRDefault="00622887" w:rsidP="00374D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07"/>
        <w:gridCol w:w="8286"/>
      </w:tblGrid>
      <w:tr w:rsidR="00CA7266" w14:paraId="44D311B8" w14:textId="77777777" w:rsidTr="00CA7266">
        <w:tc>
          <w:tcPr>
            <w:tcW w:w="1207" w:type="dxa"/>
            <w:shd w:val="clear" w:color="auto" w:fill="E7E6E6" w:themeFill="background2"/>
          </w:tcPr>
          <w:p w14:paraId="486D145E" w14:textId="4C321A1E" w:rsidR="00CA7266" w:rsidRPr="00417209" w:rsidRDefault="00CA7266" w:rsidP="00482557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1" w:name="_Hlk34063452"/>
            <w:r>
              <w:rPr>
                <w:rFonts w:ascii="Arial" w:hAnsi="Arial" w:cs="Arial"/>
                <w:b/>
                <w:bCs/>
                <w:sz w:val="22"/>
              </w:rPr>
              <w:t>MINUTE</w:t>
            </w:r>
            <w:r w:rsidRPr="00417209">
              <w:rPr>
                <w:rFonts w:ascii="Arial" w:hAnsi="Arial" w:cs="Arial"/>
                <w:b/>
                <w:bCs/>
                <w:sz w:val="22"/>
              </w:rPr>
              <w:t xml:space="preserve"> NO.</w:t>
            </w:r>
          </w:p>
        </w:tc>
        <w:tc>
          <w:tcPr>
            <w:tcW w:w="8286" w:type="dxa"/>
            <w:shd w:val="clear" w:color="auto" w:fill="E7E6E6" w:themeFill="background2"/>
          </w:tcPr>
          <w:p w14:paraId="473427AF" w14:textId="0AF2AF88" w:rsidR="00CA7266" w:rsidRPr="00C52CD2" w:rsidRDefault="00CA7266" w:rsidP="0048255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BUSINESS</w:t>
            </w:r>
          </w:p>
        </w:tc>
      </w:tr>
      <w:tr w:rsidR="00CA7266" w14:paraId="4DFEEAB3" w14:textId="77777777" w:rsidTr="00CA7266">
        <w:tc>
          <w:tcPr>
            <w:tcW w:w="1207" w:type="dxa"/>
          </w:tcPr>
          <w:p w14:paraId="3E0E3D06" w14:textId="2049B599" w:rsidR="00CA7266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24/001F</w:t>
            </w:r>
          </w:p>
        </w:tc>
        <w:tc>
          <w:tcPr>
            <w:tcW w:w="8286" w:type="dxa"/>
          </w:tcPr>
          <w:p w14:paraId="4347DB62" w14:textId="17F16721" w:rsidR="00CA7266" w:rsidRPr="00164182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ELECTION OF CHAIR</w:t>
            </w:r>
          </w:p>
        </w:tc>
      </w:tr>
      <w:tr w:rsidR="00CA7266" w14:paraId="7BF8E433" w14:textId="77777777" w:rsidTr="00CA7266">
        <w:tc>
          <w:tcPr>
            <w:tcW w:w="1207" w:type="dxa"/>
          </w:tcPr>
          <w:p w14:paraId="69EAA7DA" w14:textId="77777777" w:rsidR="00CA7266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6A364935" w14:textId="7F569618" w:rsidR="00CA7266" w:rsidRPr="00FC7B4E" w:rsidRDefault="00CA7266" w:rsidP="00573C56">
            <w:pPr>
              <w:rPr>
                <w:rFonts w:ascii="Arial" w:hAnsi="Arial" w:cs="Arial"/>
                <w:sz w:val="22"/>
              </w:rPr>
            </w:pPr>
            <w:r w:rsidRPr="00FC7B4E">
              <w:rPr>
                <w:rFonts w:ascii="Arial" w:hAnsi="Arial" w:cs="Arial"/>
                <w:sz w:val="22"/>
              </w:rPr>
              <w:t>Cllr Hooks was duly elected as Chair for this meeting.</w:t>
            </w:r>
          </w:p>
        </w:tc>
      </w:tr>
      <w:tr w:rsidR="00CA7266" w14:paraId="2BF94796" w14:textId="77777777" w:rsidTr="00CA7266">
        <w:tc>
          <w:tcPr>
            <w:tcW w:w="1207" w:type="dxa"/>
          </w:tcPr>
          <w:p w14:paraId="09DEAD79" w14:textId="77777777" w:rsidR="00CA7266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3EB1C13D" w14:textId="77777777" w:rsidR="00CA7266" w:rsidRPr="00164182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204AAD42" w14:textId="77777777" w:rsidTr="00CA7266">
        <w:tc>
          <w:tcPr>
            <w:tcW w:w="1207" w:type="dxa"/>
          </w:tcPr>
          <w:p w14:paraId="56BD2ACC" w14:textId="1FE4EBB3" w:rsidR="00CA7266" w:rsidRPr="00417209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24/002F</w:t>
            </w:r>
          </w:p>
        </w:tc>
        <w:tc>
          <w:tcPr>
            <w:tcW w:w="8286" w:type="dxa"/>
          </w:tcPr>
          <w:p w14:paraId="0740F3D8" w14:textId="0D7B4DFC" w:rsidR="00CA7266" w:rsidRPr="00164182" w:rsidRDefault="00CA7266" w:rsidP="00573C56">
            <w:pPr>
              <w:rPr>
                <w:rFonts w:ascii="Arial" w:hAnsi="Arial" w:cs="Arial"/>
                <w:b/>
                <w:bCs/>
                <w:sz w:val="22"/>
              </w:rPr>
            </w:pPr>
            <w:r w:rsidRPr="00164182">
              <w:rPr>
                <w:rFonts w:ascii="Arial" w:hAnsi="Arial" w:cs="Arial"/>
                <w:b/>
                <w:bCs/>
                <w:sz w:val="22"/>
              </w:rPr>
              <w:t>APOLOGIES</w:t>
            </w:r>
          </w:p>
        </w:tc>
      </w:tr>
      <w:tr w:rsidR="00CA7266" w14:paraId="4EA9D246" w14:textId="77777777" w:rsidTr="00CA7266">
        <w:tc>
          <w:tcPr>
            <w:tcW w:w="1207" w:type="dxa"/>
          </w:tcPr>
          <w:p w14:paraId="6BE5758C" w14:textId="77777777" w:rsidR="00CA7266" w:rsidRPr="00417209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663F9CAA" w14:textId="75F4A0AA" w:rsidR="00CA7266" w:rsidRDefault="00CA7266" w:rsidP="00C52C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Apologies were noted from Cllr </w:t>
            </w:r>
            <w:proofErr w:type="spellStart"/>
            <w:r>
              <w:rPr>
                <w:rFonts w:ascii="Arial" w:hAnsi="Arial" w:cs="Arial"/>
                <w:sz w:val="22"/>
              </w:rPr>
              <w:t>Rippingale</w:t>
            </w:r>
            <w:proofErr w:type="spellEnd"/>
          </w:p>
        </w:tc>
      </w:tr>
      <w:tr w:rsidR="00CA7266" w14:paraId="01CAB2CF" w14:textId="77777777" w:rsidTr="00CA7266">
        <w:tc>
          <w:tcPr>
            <w:tcW w:w="1207" w:type="dxa"/>
          </w:tcPr>
          <w:p w14:paraId="1481D00D" w14:textId="77777777" w:rsidR="00CA7266" w:rsidRPr="00417209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317317A" w14:textId="77777777" w:rsidR="00CA7266" w:rsidRPr="00164182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5608D40C" w14:textId="77777777" w:rsidTr="00CA7266">
        <w:tc>
          <w:tcPr>
            <w:tcW w:w="1207" w:type="dxa"/>
          </w:tcPr>
          <w:p w14:paraId="0DEE4A13" w14:textId="31E72C6F" w:rsidR="00CA7266" w:rsidRPr="00417209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24/003F</w:t>
            </w:r>
          </w:p>
        </w:tc>
        <w:tc>
          <w:tcPr>
            <w:tcW w:w="8286" w:type="dxa"/>
          </w:tcPr>
          <w:p w14:paraId="5382370B" w14:textId="0B4A7D60" w:rsidR="00CA7266" w:rsidRPr="00164182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  <w:r w:rsidRPr="00164182">
              <w:rPr>
                <w:rFonts w:ascii="Arial" w:hAnsi="Arial" w:cs="Arial"/>
                <w:b/>
                <w:bCs/>
                <w:sz w:val="22"/>
              </w:rPr>
              <w:t>DECLARATION OF INTERESTS</w:t>
            </w:r>
          </w:p>
        </w:tc>
      </w:tr>
      <w:tr w:rsidR="00CA7266" w14:paraId="0224A13F" w14:textId="77777777" w:rsidTr="00CA7266">
        <w:tc>
          <w:tcPr>
            <w:tcW w:w="1207" w:type="dxa"/>
          </w:tcPr>
          <w:p w14:paraId="6D577679" w14:textId="77777777" w:rsidR="00CA7266" w:rsidRPr="00417209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05F3A7CA" w14:textId="21B88DA7" w:rsidR="00CA7266" w:rsidRPr="00164182" w:rsidRDefault="00CA7266" w:rsidP="001641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 declared</w:t>
            </w:r>
          </w:p>
        </w:tc>
      </w:tr>
      <w:tr w:rsidR="00CA7266" w14:paraId="119EA46A" w14:textId="77777777" w:rsidTr="00CA7266">
        <w:tc>
          <w:tcPr>
            <w:tcW w:w="1207" w:type="dxa"/>
          </w:tcPr>
          <w:p w14:paraId="76821ACF" w14:textId="77777777" w:rsidR="00CA7266" w:rsidRPr="00417209" w:rsidRDefault="00CA7266" w:rsidP="00C52CD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784B67BD" w14:textId="77777777" w:rsidR="00CA7266" w:rsidRDefault="00CA7266" w:rsidP="001641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7266" w14:paraId="3468C77E" w14:textId="77777777" w:rsidTr="00CA7266">
        <w:trPr>
          <w:trHeight w:val="855"/>
        </w:trPr>
        <w:tc>
          <w:tcPr>
            <w:tcW w:w="1207" w:type="dxa"/>
          </w:tcPr>
          <w:p w14:paraId="63F4A670" w14:textId="1398DBCF" w:rsidR="00CA7266" w:rsidRPr="00417209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24/004F</w:t>
            </w:r>
          </w:p>
        </w:tc>
        <w:tc>
          <w:tcPr>
            <w:tcW w:w="8286" w:type="dxa"/>
          </w:tcPr>
          <w:p w14:paraId="506CA781" w14:textId="239EF49B" w:rsidR="00CA7266" w:rsidRPr="00164182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  <w:r w:rsidRPr="00164182">
              <w:rPr>
                <w:rFonts w:ascii="Arial" w:hAnsi="Arial" w:cs="Arial"/>
                <w:b/>
                <w:bCs/>
                <w:sz w:val="22"/>
              </w:rPr>
              <w:t xml:space="preserve">CONSIDERATION OF THE MINUTES OF THE FINANCE COMMITTEE MEETING HELD ON </w:t>
            </w:r>
            <w:r>
              <w:rPr>
                <w:rFonts w:ascii="Arial" w:hAnsi="Arial" w:cs="Arial"/>
                <w:b/>
                <w:bCs/>
                <w:sz w:val="22"/>
              </w:rPr>
              <w:t>11</w:t>
            </w:r>
            <w:r w:rsidRPr="00684AD1">
              <w:rPr>
                <w:rFonts w:ascii="Arial" w:hAnsi="Arial" w:cs="Arial"/>
                <w:b/>
                <w:bCs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2024</w:t>
            </w:r>
          </w:p>
        </w:tc>
      </w:tr>
      <w:tr w:rsidR="00CA7266" w14:paraId="3E3EECAB" w14:textId="77777777" w:rsidTr="00CA7266">
        <w:trPr>
          <w:trHeight w:val="855"/>
        </w:trPr>
        <w:tc>
          <w:tcPr>
            <w:tcW w:w="1207" w:type="dxa"/>
          </w:tcPr>
          <w:p w14:paraId="69077C33" w14:textId="77777777" w:rsidR="00CA7266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287F18AB" w14:textId="416F7D06" w:rsidR="00CA7266" w:rsidRPr="00B65B87" w:rsidRDefault="00CA7266" w:rsidP="00B65B87">
            <w:pPr>
              <w:rPr>
                <w:rFonts w:ascii="Arial" w:hAnsi="Arial" w:cs="Arial"/>
                <w:bCs/>
                <w:sz w:val="22"/>
              </w:rPr>
            </w:pPr>
            <w:r w:rsidRPr="00B65B87">
              <w:rPr>
                <w:rFonts w:ascii="Arial" w:hAnsi="Arial" w:cs="Arial"/>
                <w:bCs/>
                <w:sz w:val="22"/>
              </w:rPr>
              <w:t>The minutes of the meeting held on</w:t>
            </w:r>
            <w:r>
              <w:rPr>
                <w:rFonts w:ascii="Arial" w:hAnsi="Arial" w:cs="Arial"/>
                <w:bCs/>
                <w:sz w:val="22"/>
              </w:rPr>
              <w:t xml:space="preserve"> 11</w:t>
            </w:r>
            <w:r w:rsidRPr="00B65B87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</w:rPr>
              <w:t xml:space="preserve"> March</w:t>
            </w:r>
            <w:r w:rsidRPr="00B65B87">
              <w:rPr>
                <w:rFonts w:ascii="Arial" w:hAnsi="Arial" w:cs="Arial"/>
                <w:bCs/>
                <w:sz w:val="22"/>
              </w:rPr>
              <w:t xml:space="preserve"> 2024 were signed as a true record of the meeting.</w:t>
            </w:r>
          </w:p>
          <w:p w14:paraId="5F34AF61" w14:textId="080E527C" w:rsidR="00CA7266" w:rsidRPr="00B65B87" w:rsidRDefault="00CA7266" w:rsidP="00926B5B">
            <w:pPr>
              <w:rPr>
                <w:rFonts w:ascii="Arial" w:hAnsi="Arial" w:cs="Arial"/>
                <w:sz w:val="22"/>
              </w:rPr>
            </w:pPr>
          </w:p>
        </w:tc>
      </w:tr>
      <w:tr w:rsidR="00CA7266" w14:paraId="308535DC" w14:textId="77777777" w:rsidTr="00CA7266">
        <w:tc>
          <w:tcPr>
            <w:tcW w:w="1207" w:type="dxa"/>
          </w:tcPr>
          <w:p w14:paraId="4E1292E0" w14:textId="77777777" w:rsidR="00CA7266" w:rsidRPr="00417209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39997AD6" w14:textId="77777777" w:rsidR="00CA7266" w:rsidRPr="00164182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58EB40A5" w14:textId="77777777" w:rsidTr="00CA7266">
        <w:tc>
          <w:tcPr>
            <w:tcW w:w="1207" w:type="dxa"/>
          </w:tcPr>
          <w:p w14:paraId="35DCEC90" w14:textId="4730C64E" w:rsidR="00CA7266" w:rsidRPr="00417209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24/005F</w:t>
            </w:r>
          </w:p>
        </w:tc>
        <w:tc>
          <w:tcPr>
            <w:tcW w:w="8286" w:type="dxa"/>
          </w:tcPr>
          <w:p w14:paraId="098343E6" w14:textId="2839801A" w:rsidR="00CA7266" w:rsidRPr="00164182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  <w:r w:rsidRPr="00164182">
              <w:rPr>
                <w:rFonts w:ascii="Arial" w:hAnsi="Arial" w:cs="Arial"/>
                <w:b/>
                <w:bCs/>
                <w:sz w:val="22"/>
              </w:rPr>
              <w:t>PUBLIC FORUM</w:t>
            </w:r>
          </w:p>
        </w:tc>
      </w:tr>
      <w:tr w:rsidR="00CA7266" w14:paraId="0035D71B" w14:textId="77777777" w:rsidTr="00CA7266">
        <w:tc>
          <w:tcPr>
            <w:tcW w:w="1207" w:type="dxa"/>
          </w:tcPr>
          <w:p w14:paraId="693FE77F" w14:textId="77777777" w:rsidR="00CA7266" w:rsidRPr="00417209" w:rsidRDefault="00CA7266" w:rsidP="00926B5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F0634E6" w14:textId="5C7B71E0" w:rsidR="00CA7266" w:rsidRDefault="00CA7266" w:rsidP="00926B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 members of the public were in attendance.</w:t>
            </w:r>
          </w:p>
        </w:tc>
      </w:tr>
      <w:tr w:rsidR="00CA7266" w14:paraId="17430F37" w14:textId="77777777" w:rsidTr="00CA7266">
        <w:tc>
          <w:tcPr>
            <w:tcW w:w="1207" w:type="dxa"/>
          </w:tcPr>
          <w:p w14:paraId="43B381AA" w14:textId="77777777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882395D" w14:textId="77777777" w:rsidR="00CA7266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7D769466" w14:textId="77777777" w:rsidTr="00CA7266">
        <w:tc>
          <w:tcPr>
            <w:tcW w:w="1207" w:type="dxa"/>
          </w:tcPr>
          <w:p w14:paraId="608D1D02" w14:textId="6FFD4379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24/006F</w:t>
            </w:r>
          </w:p>
        </w:tc>
        <w:tc>
          <w:tcPr>
            <w:tcW w:w="8286" w:type="dxa"/>
          </w:tcPr>
          <w:p w14:paraId="209EC2F9" w14:textId="028B7255" w:rsidR="00CA7266" w:rsidRPr="00164182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POLICIES</w:t>
            </w:r>
          </w:p>
        </w:tc>
      </w:tr>
      <w:tr w:rsidR="00CA7266" w14:paraId="2CF45C88" w14:textId="77777777" w:rsidTr="00CA7266">
        <w:tc>
          <w:tcPr>
            <w:tcW w:w="1207" w:type="dxa"/>
          </w:tcPr>
          <w:p w14:paraId="4DBC5683" w14:textId="77777777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4D4FC591" w14:textId="7AE7984D" w:rsidR="00CA7266" w:rsidRPr="001A6396" w:rsidRDefault="00CA7266" w:rsidP="00684A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Finance Committee Terms of Reference were agreed and renewed.</w:t>
            </w:r>
          </w:p>
        </w:tc>
      </w:tr>
      <w:tr w:rsidR="00CA7266" w14:paraId="1F91BA1D" w14:textId="77777777" w:rsidTr="00CA7266">
        <w:tc>
          <w:tcPr>
            <w:tcW w:w="1207" w:type="dxa"/>
          </w:tcPr>
          <w:p w14:paraId="2E8E700E" w14:textId="77777777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296DA014" w14:textId="77777777" w:rsidR="00CA7266" w:rsidRPr="001A6396" w:rsidRDefault="00CA7266" w:rsidP="00684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266" w14:paraId="2A89A13B" w14:textId="77777777" w:rsidTr="00CA7266">
        <w:tc>
          <w:tcPr>
            <w:tcW w:w="1207" w:type="dxa"/>
          </w:tcPr>
          <w:p w14:paraId="1B976859" w14:textId="20C7007D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24/007F</w:t>
            </w:r>
          </w:p>
        </w:tc>
        <w:tc>
          <w:tcPr>
            <w:tcW w:w="8286" w:type="dxa"/>
          </w:tcPr>
          <w:p w14:paraId="1A8ACF30" w14:textId="5B956FB0" w:rsidR="00CA7266" w:rsidRPr="00684AD1" w:rsidRDefault="00CA7266" w:rsidP="00684A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AD1">
              <w:rPr>
                <w:rFonts w:ascii="Arial" w:hAnsi="Arial" w:cs="Arial"/>
                <w:b/>
                <w:bCs/>
                <w:sz w:val="22"/>
                <w:szCs w:val="22"/>
              </w:rPr>
              <w:t>BUDGET vs ACTUAL</w:t>
            </w:r>
          </w:p>
        </w:tc>
      </w:tr>
      <w:tr w:rsidR="00CA7266" w14:paraId="27F49064" w14:textId="77777777" w:rsidTr="00CA7266">
        <w:tc>
          <w:tcPr>
            <w:tcW w:w="1207" w:type="dxa"/>
          </w:tcPr>
          <w:p w14:paraId="03FF0043" w14:textId="77777777" w:rsidR="00CA7266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1BDABCD9" w14:textId="77777777" w:rsidR="00CA7266" w:rsidRDefault="00CA7266" w:rsidP="00E92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issues were raised regarding the first quarter report.  </w:t>
            </w:r>
          </w:p>
          <w:p w14:paraId="12F3B7C5" w14:textId="350D8C9A" w:rsidR="00CA7266" w:rsidRDefault="00CA7266" w:rsidP="00E92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It is expected that the training budget will be impacted </w:t>
            </w:r>
            <w:proofErr w:type="gramStart"/>
            <w:r>
              <w:rPr>
                <w:rFonts w:ascii="Arial" w:hAnsi="Arial" w:cs="Arial"/>
                <w:sz w:val="22"/>
              </w:rPr>
              <w:t>later 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in the year following new councillor and new chair sessions possibly taking place.</w:t>
            </w:r>
          </w:p>
          <w:p w14:paraId="68B9B340" w14:textId="37001660" w:rsidR="00CA7266" w:rsidRPr="00E75D4F" w:rsidRDefault="00CA7266" w:rsidP="00E92D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Clerk to contact Cllr </w:t>
            </w:r>
            <w:proofErr w:type="spellStart"/>
            <w:r>
              <w:rPr>
                <w:rFonts w:ascii="Arial" w:hAnsi="Arial" w:cs="Arial"/>
                <w:sz w:val="22"/>
              </w:rPr>
              <w:t>Rippingale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regarding new bin budget.</w:t>
            </w:r>
          </w:p>
        </w:tc>
      </w:tr>
      <w:tr w:rsidR="00CA7266" w14:paraId="710773C3" w14:textId="77777777" w:rsidTr="00CA7266">
        <w:tc>
          <w:tcPr>
            <w:tcW w:w="1207" w:type="dxa"/>
          </w:tcPr>
          <w:p w14:paraId="3DB8525D" w14:textId="77777777" w:rsidR="00CA7266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633C90B3" w14:textId="77777777" w:rsidR="00CA7266" w:rsidRPr="00164182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7510BBCC" w14:textId="77777777" w:rsidTr="00CA7266">
        <w:tc>
          <w:tcPr>
            <w:tcW w:w="1207" w:type="dxa"/>
          </w:tcPr>
          <w:p w14:paraId="01CE8A65" w14:textId="6834A4BB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24/008F</w:t>
            </w:r>
          </w:p>
        </w:tc>
        <w:tc>
          <w:tcPr>
            <w:tcW w:w="8286" w:type="dxa"/>
          </w:tcPr>
          <w:p w14:paraId="74480C8D" w14:textId="3356CD03" w:rsidR="00CA7266" w:rsidRPr="00164182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EARMARKED FUNDS</w:t>
            </w:r>
          </w:p>
        </w:tc>
      </w:tr>
      <w:tr w:rsidR="00CA7266" w14:paraId="21126F02" w14:textId="77777777" w:rsidTr="00CA7266">
        <w:trPr>
          <w:trHeight w:val="269"/>
        </w:trPr>
        <w:tc>
          <w:tcPr>
            <w:tcW w:w="1207" w:type="dxa"/>
          </w:tcPr>
          <w:p w14:paraId="678B805F" w14:textId="77777777" w:rsidR="00CA7266" w:rsidRPr="00417209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7F3DA50" w14:textId="77777777" w:rsidR="00CA7266" w:rsidRDefault="00CA7266" w:rsidP="00030639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Earmarked funds were reviewed and the following adjustments to be made:</w:t>
            </w:r>
          </w:p>
          <w:p w14:paraId="6138E399" w14:textId="63F85F4B" w:rsidR="00CA7266" w:rsidRDefault="00CA7266" w:rsidP="00030639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equipment figure quarterly to reflect payments made in respect of new tractor loan.</w:t>
            </w:r>
          </w:p>
          <w:p w14:paraId="461CAB42" w14:textId="4A6CA27A" w:rsidR="00CA7266" w:rsidRDefault="00CA7266" w:rsidP="00030639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needs amending following payment for website.</w:t>
            </w:r>
          </w:p>
        </w:tc>
      </w:tr>
      <w:tr w:rsidR="00CA7266" w14:paraId="6603E586" w14:textId="77777777" w:rsidTr="00CA7266">
        <w:tc>
          <w:tcPr>
            <w:tcW w:w="1207" w:type="dxa"/>
          </w:tcPr>
          <w:p w14:paraId="2F5D4BB2" w14:textId="77777777" w:rsidR="00CA7266" w:rsidRDefault="00CA7266" w:rsidP="00E92D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2E367DA8" w14:textId="77777777" w:rsidR="00CA7266" w:rsidRDefault="00CA7266" w:rsidP="00E92D88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</w:p>
          <w:p w14:paraId="292DB41F" w14:textId="77777777" w:rsidR="00CA7266" w:rsidRDefault="00CA7266" w:rsidP="00E92D88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CA7266" w14:paraId="1ED37EA8" w14:textId="77777777" w:rsidTr="00CA7266">
        <w:tc>
          <w:tcPr>
            <w:tcW w:w="1207" w:type="dxa"/>
          </w:tcPr>
          <w:p w14:paraId="7049B3F8" w14:textId="37D67FC0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68A1A84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265CC497" w14:textId="77777777" w:rsidTr="00CA7266">
        <w:tc>
          <w:tcPr>
            <w:tcW w:w="1207" w:type="dxa"/>
          </w:tcPr>
          <w:p w14:paraId="1A5AD919" w14:textId="5FA54AE1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24/009F</w:t>
            </w:r>
          </w:p>
        </w:tc>
        <w:tc>
          <w:tcPr>
            <w:tcW w:w="8286" w:type="dxa"/>
          </w:tcPr>
          <w:p w14:paraId="2A47635C" w14:textId="48D5FCDD" w:rsidR="00CA7266" w:rsidRPr="00164182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BANK ACCOUNT</w:t>
            </w:r>
          </w:p>
        </w:tc>
      </w:tr>
      <w:tr w:rsidR="00CA7266" w14:paraId="18530C81" w14:textId="77777777" w:rsidTr="00CA7266">
        <w:tc>
          <w:tcPr>
            <w:tcW w:w="1207" w:type="dxa"/>
          </w:tcPr>
          <w:p w14:paraId="1B90658F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4BD79BC7" w14:textId="6709F0E4" w:rsidR="00CA7266" w:rsidRPr="00EA7FE4" w:rsidRDefault="00CA7266" w:rsidP="00EA7FE4">
            <w:pPr>
              <w:rPr>
                <w:rFonts w:ascii="Arial" w:hAnsi="Arial" w:cs="Arial"/>
                <w:sz w:val="22"/>
                <w:szCs w:val="22"/>
              </w:rPr>
            </w:pPr>
            <w:r w:rsidRPr="00EA7FE4">
              <w:rPr>
                <w:rFonts w:ascii="Arial" w:hAnsi="Arial" w:cs="Arial"/>
                <w:sz w:val="22"/>
                <w:szCs w:val="22"/>
              </w:rPr>
              <w:t xml:space="preserve">Projected Balances at bank as </w:t>
            </w:r>
            <w:proofErr w:type="gramStart"/>
            <w:r w:rsidRPr="00EA7FE4">
              <w:rPr>
                <w:rFonts w:ascii="Arial" w:hAnsi="Arial" w:cs="Arial"/>
                <w:sz w:val="22"/>
                <w:szCs w:val="22"/>
              </w:rPr>
              <w:t>at</w:t>
            </w:r>
            <w:proofErr w:type="gramEnd"/>
            <w:r w:rsidRPr="00EA7F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684A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</w:t>
            </w:r>
            <w:r w:rsidRPr="00EA7FE4">
              <w:rPr>
                <w:rFonts w:ascii="Arial" w:hAnsi="Arial" w:cs="Arial"/>
                <w:sz w:val="22"/>
                <w:szCs w:val="22"/>
              </w:rPr>
              <w:t xml:space="preserve">2024: </w:t>
            </w:r>
          </w:p>
          <w:p w14:paraId="297FFA29" w14:textId="78BF8DDB" w:rsidR="00CA7266" w:rsidRPr="00EA7FE4" w:rsidRDefault="00CA7266" w:rsidP="00EA7FE4">
            <w:pPr>
              <w:rPr>
                <w:rFonts w:ascii="Arial" w:hAnsi="Arial" w:cs="Arial"/>
                <w:sz w:val="22"/>
                <w:szCs w:val="22"/>
              </w:rPr>
            </w:pPr>
            <w:r w:rsidRPr="00EA7FE4">
              <w:rPr>
                <w:rFonts w:ascii="Arial" w:hAnsi="Arial" w:cs="Arial"/>
                <w:sz w:val="22"/>
                <w:szCs w:val="22"/>
              </w:rPr>
              <w:t>Current Account £</w:t>
            </w:r>
            <w:r>
              <w:rPr>
                <w:rFonts w:ascii="Arial" w:hAnsi="Arial" w:cs="Arial"/>
                <w:sz w:val="22"/>
                <w:szCs w:val="22"/>
              </w:rPr>
              <w:t>6,371.89</w:t>
            </w:r>
          </w:p>
          <w:p w14:paraId="2DACBAB5" w14:textId="7C2182E8" w:rsidR="00CA7266" w:rsidRPr="00EA7FE4" w:rsidRDefault="00CA7266" w:rsidP="00EA7FE4">
            <w:pPr>
              <w:rPr>
                <w:rFonts w:ascii="Arial" w:hAnsi="Arial" w:cs="Arial"/>
                <w:sz w:val="22"/>
                <w:szCs w:val="22"/>
              </w:rPr>
            </w:pPr>
            <w:r w:rsidRPr="00EA7FE4">
              <w:rPr>
                <w:rFonts w:ascii="Arial" w:hAnsi="Arial" w:cs="Arial"/>
                <w:sz w:val="22"/>
                <w:szCs w:val="22"/>
              </w:rPr>
              <w:t>Instant Access Account £5</w:t>
            </w:r>
            <w:r>
              <w:rPr>
                <w:rFonts w:ascii="Arial" w:hAnsi="Arial" w:cs="Arial"/>
                <w:sz w:val="22"/>
                <w:szCs w:val="22"/>
              </w:rPr>
              <w:t>0,585.53</w:t>
            </w:r>
          </w:p>
          <w:p w14:paraId="0E12C32D" w14:textId="77777777" w:rsidR="00CA7266" w:rsidRDefault="00CA7266" w:rsidP="007012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4EBC1" w14:textId="38CE273A" w:rsidR="00CA7266" w:rsidRPr="000D137D" w:rsidRDefault="00CA7266" w:rsidP="00701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will arrange for an internal transfer to the current account to bring the balance up to the agreed balance of £12,000.</w:t>
            </w:r>
          </w:p>
        </w:tc>
      </w:tr>
      <w:tr w:rsidR="00CA7266" w14:paraId="7EF4492D" w14:textId="77777777" w:rsidTr="00CA7266">
        <w:tc>
          <w:tcPr>
            <w:tcW w:w="1207" w:type="dxa"/>
          </w:tcPr>
          <w:p w14:paraId="66F192F6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C9FCBB2" w14:textId="77777777" w:rsidR="00CA7266" w:rsidRPr="000D137D" w:rsidRDefault="00CA7266" w:rsidP="007012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266" w14:paraId="3658D198" w14:textId="77777777" w:rsidTr="00CA7266">
        <w:tc>
          <w:tcPr>
            <w:tcW w:w="1207" w:type="dxa"/>
          </w:tcPr>
          <w:p w14:paraId="463822D7" w14:textId="3668B4FB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24/010F</w:t>
            </w:r>
          </w:p>
        </w:tc>
        <w:tc>
          <w:tcPr>
            <w:tcW w:w="8286" w:type="dxa"/>
          </w:tcPr>
          <w:p w14:paraId="729D613A" w14:textId="6D67FD7A" w:rsidR="00CA7266" w:rsidRPr="007E7588" w:rsidRDefault="00CA7266" w:rsidP="007012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COFFEE MORNING DONATIONS</w:t>
            </w:r>
          </w:p>
        </w:tc>
      </w:tr>
      <w:tr w:rsidR="00CA7266" w14:paraId="03BD5350" w14:textId="77777777" w:rsidTr="00CA7266">
        <w:tc>
          <w:tcPr>
            <w:tcW w:w="1207" w:type="dxa"/>
          </w:tcPr>
          <w:p w14:paraId="5ED67D9A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0774A573" w14:textId="65A564F2" w:rsidR="00CA7266" w:rsidRDefault="00CA7266" w:rsidP="00701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Donations received so far total £76.19.  It was agreed to bank £70.00 now.</w:t>
            </w:r>
          </w:p>
          <w:p w14:paraId="659D677E" w14:textId="17E38E35" w:rsidR="00CA7266" w:rsidRDefault="00CA7266" w:rsidP="00FD0A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Consideration will be given to obtaining a card payment machine for the future.</w:t>
            </w:r>
          </w:p>
        </w:tc>
      </w:tr>
      <w:tr w:rsidR="00CA7266" w14:paraId="2B2DD08B" w14:textId="77777777" w:rsidTr="00CA7266">
        <w:tc>
          <w:tcPr>
            <w:tcW w:w="1207" w:type="dxa"/>
          </w:tcPr>
          <w:p w14:paraId="61DFA602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BF08473" w14:textId="77777777" w:rsidR="00CA7266" w:rsidRDefault="00CA7266" w:rsidP="007012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266" w14:paraId="3605D71F" w14:textId="77777777" w:rsidTr="00CA7266">
        <w:tc>
          <w:tcPr>
            <w:tcW w:w="1207" w:type="dxa"/>
          </w:tcPr>
          <w:p w14:paraId="73BEE6B3" w14:textId="5C3A5B42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24/011F</w:t>
            </w:r>
          </w:p>
        </w:tc>
        <w:tc>
          <w:tcPr>
            <w:tcW w:w="8286" w:type="dxa"/>
          </w:tcPr>
          <w:p w14:paraId="7DA5578F" w14:textId="3B1DC850" w:rsidR="00CA7266" w:rsidRPr="006E115A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ITEMS FOR FUTURE MEETINGS</w:t>
            </w:r>
          </w:p>
        </w:tc>
      </w:tr>
      <w:tr w:rsidR="00CA7266" w14:paraId="590A168F" w14:textId="77777777" w:rsidTr="00CA7266">
        <w:trPr>
          <w:trHeight w:val="70"/>
        </w:trPr>
        <w:tc>
          <w:tcPr>
            <w:tcW w:w="1207" w:type="dxa"/>
          </w:tcPr>
          <w:p w14:paraId="6F85A879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1640E083" w14:textId="57CA410E" w:rsidR="00CA7266" w:rsidRDefault="00CA7266" w:rsidP="00D931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work completed at the church and the potential for getting donations to the work.</w:t>
            </w:r>
          </w:p>
          <w:p w14:paraId="0B4F3A19" w14:textId="052EA56F" w:rsidR="00CA7266" w:rsidRDefault="00CA7266" w:rsidP="00D931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Precept planning.</w:t>
            </w:r>
          </w:p>
          <w:p w14:paraId="759D127B" w14:textId="5979C9F9" w:rsidR="00CA7266" w:rsidRPr="00D02C5E" w:rsidRDefault="00CA7266" w:rsidP="00D931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Chair will send an email of any other considerations.</w:t>
            </w:r>
          </w:p>
        </w:tc>
      </w:tr>
      <w:tr w:rsidR="00CA7266" w14:paraId="7EA581F6" w14:textId="77777777" w:rsidTr="00CA7266">
        <w:tc>
          <w:tcPr>
            <w:tcW w:w="1207" w:type="dxa"/>
          </w:tcPr>
          <w:p w14:paraId="2078FD47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5C994F67" w14:textId="77777777" w:rsidR="00CA7266" w:rsidRPr="00164182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06F6689E" w14:textId="77777777" w:rsidTr="00CA7266">
        <w:tc>
          <w:tcPr>
            <w:tcW w:w="1207" w:type="dxa"/>
          </w:tcPr>
          <w:p w14:paraId="1D92D7B2" w14:textId="19998B06" w:rsidR="00CA7266" w:rsidRPr="00417209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24/012F</w:t>
            </w:r>
          </w:p>
        </w:tc>
        <w:tc>
          <w:tcPr>
            <w:tcW w:w="8286" w:type="dxa"/>
          </w:tcPr>
          <w:p w14:paraId="5CB6CDF4" w14:textId="4D9C6CC9" w:rsidR="00CA7266" w:rsidRPr="00D220D1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 w:rsidRPr="00164182">
              <w:rPr>
                <w:rFonts w:ascii="Arial" w:hAnsi="Arial" w:cs="Arial"/>
                <w:b/>
                <w:bCs/>
                <w:sz w:val="22"/>
              </w:rPr>
              <w:t>DATE OF NEXT MEETING</w:t>
            </w:r>
          </w:p>
        </w:tc>
      </w:tr>
      <w:tr w:rsidR="00CA7266" w14:paraId="1BB312FE" w14:textId="77777777" w:rsidTr="00CA7266">
        <w:tc>
          <w:tcPr>
            <w:tcW w:w="1207" w:type="dxa"/>
          </w:tcPr>
          <w:p w14:paraId="2390C0DE" w14:textId="1027A5FC" w:rsidR="00CA7266" w:rsidRPr="00417209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13EBD4F5" w14:textId="77777777" w:rsidR="009E4059" w:rsidRDefault="00CA7266" w:rsidP="009E40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next meeting will be on 3</w:t>
            </w:r>
            <w:r w:rsidRPr="00A17272"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October 2024</w:t>
            </w:r>
            <w:r w:rsidR="009E4059">
              <w:rPr>
                <w:rFonts w:ascii="Arial" w:hAnsi="Arial" w:cs="Arial"/>
                <w:sz w:val="22"/>
              </w:rPr>
              <w:t>.</w:t>
            </w:r>
          </w:p>
          <w:p w14:paraId="0F5EECB4" w14:textId="2211A945" w:rsidR="009E4059" w:rsidRDefault="009E4059" w:rsidP="009E40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further provisional meeting scheduled for 12</w:t>
            </w:r>
            <w:r w:rsidRPr="009E4059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December 2024 to discuss any changes to precept if required.</w:t>
            </w:r>
          </w:p>
          <w:p w14:paraId="5B11F1BB" w14:textId="035FDAF0" w:rsidR="00CA7266" w:rsidRPr="004E28F3" w:rsidRDefault="00CA7266" w:rsidP="009E40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Future meeting dates – 27</w:t>
            </w:r>
            <w:r w:rsidRPr="00A17272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January 2025 and 24</w:t>
            </w:r>
            <w:r w:rsidRPr="00A17272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April 2025</w:t>
            </w:r>
          </w:p>
        </w:tc>
      </w:tr>
      <w:tr w:rsidR="00CA7266" w14:paraId="2324468F" w14:textId="77777777" w:rsidTr="00CA7266">
        <w:tc>
          <w:tcPr>
            <w:tcW w:w="1207" w:type="dxa"/>
          </w:tcPr>
          <w:p w14:paraId="4F273F96" w14:textId="77777777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286" w:type="dxa"/>
          </w:tcPr>
          <w:p w14:paraId="2FBF4305" w14:textId="77777777" w:rsidR="00CA7266" w:rsidRPr="00164182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A7266" w14:paraId="70D159D7" w14:textId="77777777" w:rsidTr="00CA7266">
        <w:tc>
          <w:tcPr>
            <w:tcW w:w="1207" w:type="dxa"/>
          </w:tcPr>
          <w:p w14:paraId="01046136" w14:textId="06492543" w:rsidR="00CA7266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24/013F</w:t>
            </w:r>
          </w:p>
        </w:tc>
        <w:tc>
          <w:tcPr>
            <w:tcW w:w="8286" w:type="dxa"/>
          </w:tcPr>
          <w:p w14:paraId="7116C7F4" w14:textId="77777777" w:rsidR="00CA7266" w:rsidRPr="00164182" w:rsidRDefault="00CA7266" w:rsidP="007012B6">
            <w:pPr>
              <w:rPr>
                <w:rFonts w:ascii="Arial" w:hAnsi="Arial" w:cs="Arial"/>
                <w:b/>
                <w:bCs/>
                <w:sz w:val="22"/>
              </w:rPr>
            </w:pPr>
            <w:r w:rsidRPr="00164182">
              <w:rPr>
                <w:rFonts w:ascii="Arial" w:hAnsi="Arial" w:cs="Arial"/>
                <w:b/>
                <w:bCs/>
                <w:sz w:val="22"/>
              </w:rPr>
              <w:t>CLOSURE</w:t>
            </w:r>
          </w:p>
          <w:p w14:paraId="6E715687" w14:textId="759FF70F" w:rsidR="00CA7266" w:rsidRPr="00FD539A" w:rsidRDefault="00CA7266" w:rsidP="007012B6">
            <w:pPr>
              <w:rPr>
                <w:rFonts w:ascii="Arial" w:hAnsi="Arial" w:cs="Arial"/>
                <w:sz w:val="22"/>
              </w:rPr>
            </w:pPr>
            <w:r w:rsidRPr="00FD539A">
              <w:rPr>
                <w:rFonts w:ascii="Arial" w:hAnsi="Arial" w:cs="Arial"/>
                <w:sz w:val="22"/>
              </w:rPr>
              <w:t>The meeting closed at</w:t>
            </w:r>
            <w:r>
              <w:rPr>
                <w:rFonts w:ascii="Arial" w:hAnsi="Arial" w:cs="Arial"/>
                <w:sz w:val="22"/>
              </w:rPr>
              <w:t xml:space="preserve"> 20.12</w:t>
            </w:r>
          </w:p>
        </w:tc>
      </w:tr>
      <w:bookmarkEnd w:id="1"/>
    </w:tbl>
    <w:p w14:paraId="728B0491" w14:textId="6492EE0F" w:rsidR="00D000B0" w:rsidRDefault="00D000B0" w:rsidP="00A8209C">
      <w:pPr>
        <w:pStyle w:val="BodyTextIndent"/>
        <w:ind w:left="0"/>
        <w:rPr>
          <w:rFonts w:ascii="Arial" w:hAnsi="Arial" w:cs="Arial"/>
        </w:rPr>
      </w:pPr>
    </w:p>
    <w:p w14:paraId="44B105C8" w14:textId="77777777" w:rsidR="00A17272" w:rsidRDefault="00A17272" w:rsidP="00A8209C">
      <w:pPr>
        <w:pStyle w:val="BodyTextIndent"/>
        <w:ind w:left="0"/>
        <w:rPr>
          <w:rFonts w:ascii="Arial" w:hAnsi="Arial" w:cs="Arial"/>
        </w:rPr>
      </w:pPr>
    </w:p>
    <w:p w14:paraId="2F099680" w14:textId="263E6DC2" w:rsidR="00A17272" w:rsidRDefault="00A17272" w:rsidP="00A8209C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……………………………</w:t>
      </w:r>
      <w:r w:rsidR="00CA7266">
        <w:rPr>
          <w:rFonts w:ascii="Arial" w:hAnsi="Arial" w:cs="Arial"/>
        </w:rPr>
        <w:t>……..</w:t>
      </w:r>
    </w:p>
    <w:p w14:paraId="236781A0" w14:textId="4B7E17D9" w:rsidR="00A17272" w:rsidRPr="00A8209C" w:rsidRDefault="00A17272" w:rsidP="00A8209C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Signed:</w:t>
      </w:r>
    </w:p>
    <w:sectPr w:rsidR="00A17272" w:rsidRPr="00A8209C" w:rsidSect="00F57352"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pgSz w:w="11905" w:h="16837" w:code="9"/>
      <w:pgMar w:top="578" w:right="1253" w:bottom="1236" w:left="1253" w:header="28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8BC1" w14:textId="77777777" w:rsidR="00C6586E" w:rsidRDefault="00C6586E">
      <w:r>
        <w:separator/>
      </w:r>
    </w:p>
  </w:endnote>
  <w:endnote w:type="continuationSeparator" w:id="0">
    <w:p w14:paraId="1CF2D959" w14:textId="77777777" w:rsidR="00C6586E" w:rsidRDefault="00C6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451A" w14:textId="4B72E650" w:rsidR="00164182" w:rsidRDefault="00164182" w:rsidP="00164182">
    <w:pPr>
      <w:pStyle w:val="Footer"/>
      <w:ind w:firstLine="1440"/>
      <w:jc w:val="center"/>
      <w:rPr>
        <w:rFonts w:ascii="Arial" w:hAnsi="Arial" w:cs="Arial"/>
        <w:i/>
        <w:iCs/>
        <w:sz w:val="18"/>
      </w:rPr>
    </w:pPr>
    <w:bookmarkStart w:id="2" w:name="_Hlk507066451"/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67A1B7E6" wp14:editId="3E4A6597">
          <wp:simplePos x="0" y="0"/>
          <wp:positionH relativeFrom="margin">
            <wp:posOffset>-624205</wp:posOffset>
          </wp:positionH>
          <wp:positionV relativeFrom="margin">
            <wp:posOffset>9405620</wp:posOffset>
          </wp:positionV>
          <wp:extent cx="1600200" cy="666750"/>
          <wp:effectExtent l="0" t="0" r="0" b="0"/>
          <wp:wrapNone/>
          <wp:docPr id="1" name="Picture 1" descr="https://www.nalc.gov.uk/library/our-work/lcas/1374-foundation-logo-green/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www.nalc.gov.uk/library/our-work/lcas/1374-foundation-logo-green/fi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5275F" w14:textId="39AAC654" w:rsidR="009E0078" w:rsidRPr="002E5DA2" w:rsidRDefault="009E0078" w:rsidP="00164182">
    <w:pPr>
      <w:pStyle w:val="Footer"/>
      <w:ind w:firstLine="1440"/>
      <w:jc w:val="center"/>
      <w:rPr>
        <w:rFonts w:ascii="Arial" w:hAnsi="Arial" w:cs="Arial"/>
        <w:i/>
        <w:iCs/>
        <w:sz w:val="18"/>
      </w:rPr>
    </w:pPr>
    <w:r w:rsidRPr="002E5DA2">
      <w:rPr>
        <w:rFonts w:ascii="Arial" w:hAnsi="Arial" w:cs="Arial"/>
        <w:i/>
        <w:iCs/>
        <w:sz w:val="18"/>
      </w:rPr>
      <w:t>Parish Office:</w:t>
    </w:r>
    <w:r w:rsidRPr="002E5DA2">
      <w:rPr>
        <w:rFonts w:ascii="Arial" w:hAnsi="Arial" w:cs="Arial"/>
        <w:sz w:val="22"/>
      </w:rPr>
      <w:t xml:space="preserve"> </w:t>
    </w:r>
    <w:r w:rsidRPr="002E5DA2">
      <w:rPr>
        <w:rFonts w:ascii="Arial" w:hAnsi="Arial" w:cs="Arial"/>
        <w:i/>
        <w:iCs/>
        <w:sz w:val="18"/>
      </w:rPr>
      <w:t>Community Information Point, rear of Rayne Village Hall, Gore Road, Rayne</w:t>
    </w:r>
  </w:p>
  <w:p w14:paraId="0A843E48" w14:textId="00F3CCD3" w:rsidR="009E0078" w:rsidRDefault="009E0078">
    <w:pPr>
      <w:pStyle w:val="Footer"/>
      <w:jc w:val="center"/>
      <w:rPr>
        <w:i/>
        <w:iCs/>
        <w:sz w:val="20"/>
      </w:rPr>
    </w:pPr>
    <w:r w:rsidRPr="002E5DA2">
      <w:rPr>
        <w:rFonts w:ascii="Arial" w:hAnsi="Arial" w:cs="Arial"/>
        <w:i/>
        <w:iCs/>
        <w:sz w:val="18"/>
      </w:rPr>
      <w:t>Open: Monday 12.30 to 3.00pm &amp; Thursday 9.30am to 12.00 noon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DC0C" w14:textId="77777777" w:rsidR="00C6586E" w:rsidRDefault="00C6586E">
      <w:r>
        <w:separator/>
      </w:r>
    </w:p>
  </w:footnote>
  <w:footnote w:type="continuationSeparator" w:id="0">
    <w:p w14:paraId="4F474202" w14:textId="77777777" w:rsidR="00C6586E" w:rsidRDefault="00C6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7A430" w14:textId="4CAFF9FA" w:rsidR="00F63B0F" w:rsidRDefault="00F63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B508" w14:textId="1615C37D" w:rsidR="00F63B0F" w:rsidRDefault="00F63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D26A" w14:textId="68BA432D" w:rsidR="00F63B0F" w:rsidRDefault="00F63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D0C7F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72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72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72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44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360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43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576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6480"/>
        </w:tabs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2DF660E"/>
    <w:multiLevelType w:val="hybridMultilevel"/>
    <w:tmpl w:val="FEB644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AE93898"/>
    <w:multiLevelType w:val="hybridMultilevel"/>
    <w:tmpl w:val="8EDE64E2"/>
    <w:lvl w:ilvl="0" w:tplc="D3B0B1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711AB9"/>
    <w:multiLevelType w:val="hybridMultilevel"/>
    <w:tmpl w:val="9EB4E0C2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11587E22"/>
    <w:multiLevelType w:val="hybridMultilevel"/>
    <w:tmpl w:val="6B3C70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3C05D59"/>
    <w:multiLevelType w:val="hybridMultilevel"/>
    <w:tmpl w:val="C52EF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13047"/>
    <w:multiLevelType w:val="hybridMultilevel"/>
    <w:tmpl w:val="05AE2CBA"/>
    <w:lvl w:ilvl="0" w:tplc="BD2AAAC0">
      <w:start w:val="1"/>
      <w:numFmt w:val="lowerRoman"/>
      <w:lvlText w:val="(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19E35097"/>
    <w:multiLevelType w:val="hybridMultilevel"/>
    <w:tmpl w:val="0D70D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9F0361"/>
    <w:multiLevelType w:val="hybridMultilevel"/>
    <w:tmpl w:val="93DA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12355F"/>
    <w:multiLevelType w:val="hybridMultilevel"/>
    <w:tmpl w:val="006C7C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AD6AD5"/>
    <w:multiLevelType w:val="hybridMultilevel"/>
    <w:tmpl w:val="7B141C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26800EE"/>
    <w:multiLevelType w:val="hybridMultilevel"/>
    <w:tmpl w:val="8EB070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D55532"/>
    <w:multiLevelType w:val="hybridMultilevel"/>
    <w:tmpl w:val="6950B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66DCB"/>
    <w:multiLevelType w:val="hybridMultilevel"/>
    <w:tmpl w:val="C6066D0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0C512CD"/>
    <w:multiLevelType w:val="multilevel"/>
    <w:tmpl w:val="00645444"/>
    <w:lvl w:ilvl="0">
      <w:start w:val="8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1E70DA1"/>
    <w:multiLevelType w:val="hybridMultilevel"/>
    <w:tmpl w:val="A574E9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391871"/>
    <w:multiLevelType w:val="hybridMultilevel"/>
    <w:tmpl w:val="B296A2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9772CC"/>
    <w:multiLevelType w:val="hybridMultilevel"/>
    <w:tmpl w:val="BA666B42"/>
    <w:lvl w:ilvl="0" w:tplc="E89C577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3C1916"/>
    <w:multiLevelType w:val="hybridMultilevel"/>
    <w:tmpl w:val="43CA1D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6E7DB0"/>
    <w:multiLevelType w:val="multilevel"/>
    <w:tmpl w:val="15D8727E"/>
    <w:lvl w:ilvl="0">
      <w:start w:val="15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8CD0636"/>
    <w:multiLevelType w:val="hybridMultilevel"/>
    <w:tmpl w:val="D0A00C24"/>
    <w:lvl w:ilvl="0" w:tplc="E89C577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780C43"/>
    <w:multiLevelType w:val="hybridMultilevel"/>
    <w:tmpl w:val="215401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2E83BDA"/>
    <w:multiLevelType w:val="hybridMultilevel"/>
    <w:tmpl w:val="48FEB4A4"/>
    <w:lvl w:ilvl="0" w:tplc="2B104B54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B35947"/>
    <w:multiLevelType w:val="multilevel"/>
    <w:tmpl w:val="A7645BEE"/>
    <w:lvl w:ilvl="0">
      <w:start w:val="8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6057D69"/>
    <w:multiLevelType w:val="hybridMultilevel"/>
    <w:tmpl w:val="E0083FB2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7FD3128A"/>
    <w:multiLevelType w:val="hybridMultilevel"/>
    <w:tmpl w:val="DFA8EE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897810">
    <w:abstractNumId w:val="1"/>
  </w:num>
  <w:num w:numId="2" w16cid:durableId="1318416757">
    <w:abstractNumId w:val="0"/>
  </w:num>
  <w:num w:numId="3" w16cid:durableId="176651424">
    <w:abstractNumId w:val="21"/>
  </w:num>
  <w:num w:numId="4" w16cid:durableId="1910192960">
    <w:abstractNumId w:val="10"/>
  </w:num>
  <w:num w:numId="5" w16cid:durableId="1881823332">
    <w:abstractNumId w:val="14"/>
  </w:num>
  <w:num w:numId="6" w16cid:durableId="115103388">
    <w:abstractNumId w:val="24"/>
  </w:num>
  <w:num w:numId="7" w16cid:durableId="1530219113">
    <w:abstractNumId w:val="25"/>
  </w:num>
  <w:num w:numId="8" w16cid:durableId="457643994">
    <w:abstractNumId w:val="27"/>
  </w:num>
  <w:num w:numId="9" w16cid:durableId="631640087">
    <w:abstractNumId w:val="22"/>
  </w:num>
  <w:num w:numId="10" w16cid:durableId="1411266852">
    <w:abstractNumId w:val="8"/>
  </w:num>
  <w:num w:numId="11" w16cid:durableId="2041857913">
    <w:abstractNumId w:val="15"/>
  </w:num>
  <w:num w:numId="12" w16cid:durableId="1853105557">
    <w:abstractNumId w:val="12"/>
  </w:num>
  <w:num w:numId="13" w16cid:durableId="1955862129">
    <w:abstractNumId w:val="30"/>
  </w:num>
  <w:num w:numId="14" w16cid:durableId="2013096692">
    <w:abstractNumId w:val="18"/>
  </w:num>
  <w:num w:numId="15" w16cid:durableId="1672757910">
    <w:abstractNumId w:val="9"/>
  </w:num>
  <w:num w:numId="16" w16cid:durableId="707607701">
    <w:abstractNumId w:val="13"/>
  </w:num>
  <w:num w:numId="17" w16cid:durableId="1107967305">
    <w:abstractNumId w:val="16"/>
  </w:num>
  <w:num w:numId="18" w16cid:durableId="134955378">
    <w:abstractNumId w:val="19"/>
  </w:num>
  <w:num w:numId="19" w16cid:durableId="2045668160">
    <w:abstractNumId w:val="27"/>
  </w:num>
  <w:num w:numId="20" w16cid:durableId="120392337">
    <w:abstractNumId w:val="26"/>
  </w:num>
  <w:num w:numId="21" w16cid:durableId="368795697">
    <w:abstractNumId w:val="23"/>
  </w:num>
  <w:num w:numId="22" w16cid:durableId="214241770">
    <w:abstractNumId w:val="28"/>
  </w:num>
  <w:num w:numId="23" w16cid:durableId="1722627480">
    <w:abstractNumId w:val="20"/>
  </w:num>
  <w:num w:numId="24" w16cid:durableId="577397304">
    <w:abstractNumId w:val="29"/>
  </w:num>
  <w:num w:numId="25" w16cid:durableId="2077507640">
    <w:abstractNumId w:val="17"/>
  </w:num>
  <w:num w:numId="26" w16cid:durableId="546331710">
    <w:abstractNumId w:val="7"/>
  </w:num>
  <w:num w:numId="27" w16cid:durableId="2122458561">
    <w:abstractNumId w:val="31"/>
  </w:num>
  <w:num w:numId="28" w16cid:durableId="199841498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 fillcolor="white">
      <v:fill color="white" color2="black"/>
      <v:stroke weight=".5pt"/>
      <v:textbox inset="7.45pt,3.85pt,7.45pt,3.85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5C"/>
    <w:rsid w:val="00002764"/>
    <w:rsid w:val="00002CC8"/>
    <w:rsid w:val="0000445C"/>
    <w:rsid w:val="00006CFC"/>
    <w:rsid w:val="00010572"/>
    <w:rsid w:val="00010DEB"/>
    <w:rsid w:val="0001293E"/>
    <w:rsid w:val="00014731"/>
    <w:rsid w:val="00022EB2"/>
    <w:rsid w:val="00023ED7"/>
    <w:rsid w:val="00025EB5"/>
    <w:rsid w:val="000303BF"/>
    <w:rsid w:val="00030639"/>
    <w:rsid w:val="00030A60"/>
    <w:rsid w:val="00033C29"/>
    <w:rsid w:val="00035A93"/>
    <w:rsid w:val="0004229B"/>
    <w:rsid w:val="00042B4B"/>
    <w:rsid w:val="00046CA7"/>
    <w:rsid w:val="00046DC6"/>
    <w:rsid w:val="00047BDA"/>
    <w:rsid w:val="00050414"/>
    <w:rsid w:val="000512AD"/>
    <w:rsid w:val="000517C7"/>
    <w:rsid w:val="00052ECE"/>
    <w:rsid w:val="000538DE"/>
    <w:rsid w:val="000540E0"/>
    <w:rsid w:val="00054CE6"/>
    <w:rsid w:val="00055699"/>
    <w:rsid w:val="000600A6"/>
    <w:rsid w:val="00062140"/>
    <w:rsid w:val="00062C58"/>
    <w:rsid w:val="00063D96"/>
    <w:rsid w:val="00063D99"/>
    <w:rsid w:val="0006588E"/>
    <w:rsid w:val="0007122E"/>
    <w:rsid w:val="0007224B"/>
    <w:rsid w:val="000732BB"/>
    <w:rsid w:val="0007730D"/>
    <w:rsid w:val="0007743A"/>
    <w:rsid w:val="00080BF7"/>
    <w:rsid w:val="00080FB0"/>
    <w:rsid w:val="000815DF"/>
    <w:rsid w:val="000821CD"/>
    <w:rsid w:val="000832ED"/>
    <w:rsid w:val="0008635B"/>
    <w:rsid w:val="00090DA9"/>
    <w:rsid w:val="00091526"/>
    <w:rsid w:val="00094E8D"/>
    <w:rsid w:val="000A05C4"/>
    <w:rsid w:val="000A1B73"/>
    <w:rsid w:val="000A207B"/>
    <w:rsid w:val="000A21D6"/>
    <w:rsid w:val="000A5026"/>
    <w:rsid w:val="000B0C02"/>
    <w:rsid w:val="000B3CD7"/>
    <w:rsid w:val="000B48E1"/>
    <w:rsid w:val="000B4D93"/>
    <w:rsid w:val="000B4F4E"/>
    <w:rsid w:val="000B5CA7"/>
    <w:rsid w:val="000B7068"/>
    <w:rsid w:val="000B7251"/>
    <w:rsid w:val="000C3067"/>
    <w:rsid w:val="000C3606"/>
    <w:rsid w:val="000C3C2F"/>
    <w:rsid w:val="000C45EA"/>
    <w:rsid w:val="000C760B"/>
    <w:rsid w:val="000D137D"/>
    <w:rsid w:val="000D1E52"/>
    <w:rsid w:val="000D42D8"/>
    <w:rsid w:val="000D4A28"/>
    <w:rsid w:val="000D5E35"/>
    <w:rsid w:val="000D5F85"/>
    <w:rsid w:val="000E0DE2"/>
    <w:rsid w:val="000E24FC"/>
    <w:rsid w:val="000E5B62"/>
    <w:rsid w:val="000E65B6"/>
    <w:rsid w:val="000E7380"/>
    <w:rsid w:val="000E787A"/>
    <w:rsid w:val="000F0870"/>
    <w:rsid w:val="000F1728"/>
    <w:rsid w:val="000F1CD0"/>
    <w:rsid w:val="000F29E7"/>
    <w:rsid w:val="000F43ED"/>
    <w:rsid w:val="000F5419"/>
    <w:rsid w:val="000F58FA"/>
    <w:rsid w:val="00100444"/>
    <w:rsid w:val="00100F66"/>
    <w:rsid w:val="00101A15"/>
    <w:rsid w:val="00102D5E"/>
    <w:rsid w:val="00103C72"/>
    <w:rsid w:val="001041CF"/>
    <w:rsid w:val="00104863"/>
    <w:rsid w:val="001072C0"/>
    <w:rsid w:val="00107472"/>
    <w:rsid w:val="0011111B"/>
    <w:rsid w:val="001117F8"/>
    <w:rsid w:val="001144E4"/>
    <w:rsid w:val="00115E31"/>
    <w:rsid w:val="00116866"/>
    <w:rsid w:val="001176B2"/>
    <w:rsid w:val="001177AA"/>
    <w:rsid w:val="00120BD3"/>
    <w:rsid w:val="00121A4A"/>
    <w:rsid w:val="00122126"/>
    <w:rsid w:val="00123465"/>
    <w:rsid w:val="00123D43"/>
    <w:rsid w:val="00123ED7"/>
    <w:rsid w:val="00126730"/>
    <w:rsid w:val="001321C0"/>
    <w:rsid w:val="00133934"/>
    <w:rsid w:val="00135AE6"/>
    <w:rsid w:val="00136B1E"/>
    <w:rsid w:val="00140218"/>
    <w:rsid w:val="0014044D"/>
    <w:rsid w:val="001461F9"/>
    <w:rsid w:val="001465BB"/>
    <w:rsid w:val="00147831"/>
    <w:rsid w:val="00147B82"/>
    <w:rsid w:val="00150B91"/>
    <w:rsid w:val="00150DBF"/>
    <w:rsid w:val="00152334"/>
    <w:rsid w:val="0015300F"/>
    <w:rsid w:val="00154EBC"/>
    <w:rsid w:val="00155179"/>
    <w:rsid w:val="00155348"/>
    <w:rsid w:val="00155E7F"/>
    <w:rsid w:val="00156CE7"/>
    <w:rsid w:val="00157787"/>
    <w:rsid w:val="00157CB6"/>
    <w:rsid w:val="00160185"/>
    <w:rsid w:val="0016050D"/>
    <w:rsid w:val="00160F99"/>
    <w:rsid w:val="00163F1C"/>
    <w:rsid w:val="00164182"/>
    <w:rsid w:val="00166B6F"/>
    <w:rsid w:val="0017098F"/>
    <w:rsid w:val="001721C0"/>
    <w:rsid w:val="00173142"/>
    <w:rsid w:val="001732FF"/>
    <w:rsid w:val="001737B4"/>
    <w:rsid w:val="001760FB"/>
    <w:rsid w:val="00177590"/>
    <w:rsid w:val="00177E8E"/>
    <w:rsid w:val="00182387"/>
    <w:rsid w:val="001839B1"/>
    <w:rsid w:val="001851E6"/>
    <w:rsid w:val="00186803"/>
    <w:rsid w:val="00186C4E"/>
    <w:rsid w:val="0019005A"/>
    <w:rsid w:val="00191CA6"/>
    <w:rsid w:val="00192692"/>
    <w:rsid w:val="001963D0"/>
    <w:rsid w:val="00196C45"/>
    <w:rsid w:val="00197185"/>
    <w:rsid w:val="00197C19"/>
    <w:rsid w:val="001A2107"/>
    <w:rsid w:val="001A2C2B"/>
    <w:rsid w:val="001A3933"/>
    <w:rsid w:val="001A497E"/>
    <w:rsid w:val="001A5666"/>
    <w:rsid w:val="001A603F"/>
    <w:rsid w:val="001A6396"/>
    <w:rsid w:val="001A67E6"/>
    <w:rsid w:val="001B2784"/>
    <w:rsid w:val="001B4336"/>
    <w:rsid w:val="001B54B8"/>
    <w:rsid w:val="001B5D5C"/>
    <w:rsid w:val="001B6F4E"/>
    <w:rsid w:val="001B7282"/>
    <w:rsid w:val="001C26F3"/>
    <w:rsid w:val="001C3F65"/>
    <w:rsid w:val="001C4600"/>
    <w:rsid w:val="001C78C6"/>
    <w:rsid w:val="001D1610"/>
    <w:rsid w:val="001D48BF"/>
    <w:rsid w:val="001D4EA8"/>
    <w:rsid w:val="001D4F41"/>
    <w:rsid w:val="001D5C0F"/>
    <w:rsid w:val="001D69DA"/>
    <w:rsid w:val="001D6D4B"/>
    <w:rsid w:val="001E0A67"/>
    <w:rsid w:val="001E17B5"/>
    <w:rsid w:val="001E4ECD"/>
    <w:rsid w:val="001E690F"/>
    <w:rsid w:val="001E7370"/>
    <w:rsid w:val="001F11AC"/>
    <w:rsid w:val="001F2028"/>
    <w:rsid w:val="001F4042"/>
    <w:rsid w:val="001F4A79"/>
    <w:rsid w:val="001F50C6"/>
    <w:rsid w:val="001F5FBE"/>
    <w:rsid w:val="001F6497"/>
    <w:rsid w:val="001F6E4D"/>
    <w:rsid w:val="001F7783"/>
    <w:rsid w:val="0020014F"/>
    <w:rsid w:val="00201F21"/>
    <w:rsid w:val="00203391"/>
    <w:rsid w:val="002067EE"/>
    <w:rsid w:val="002130CA"/>
    <w:rsid w:val="00217A09"/>
    <w:rsid w:val="002209E9"/>
    <w:rsid w:val="00220C22"/>
    <w:rsid w:val="0022253D"/>
    <w:rsid w:val="00222811"/>
    <w:rsid w:val="0022334F"/>
    <w:rsid w:val="00223F1B"/>
    <w:rsid w:val="0022420F"/>
    <w:rsid w:val="00224FFD"/>
    <w:rsid w:val="00227C4F"/>
    <w:rsid w:val="0023041E"/>
    <w:rsid w:val="00232084"/>
    <w:rsid w:val="00232901"/>
    <w:rsid w:val="002329F7"/>
    <w:rsid w:val="002340EE"/>
    <w:rsid w:val="00240952"/>
    <w:rsid w:val="00241375"/>
    <w:rsid w:val="00242EAF"/>
    <w:rsid w:val="00243EAA"/>
    <w:rsid w:val="00244AA8"/>
    <w:rsid w:val="002500FE"/>
    <w:rsid w:val="002504F7"/>
    <w:rsid w:val="00251730"/>
    <w:rsid w:val="00253B78"/>
    <w:rsid w:val="00254A2C"/>
    <w:rsid w:val="00260555"/>
    <w:rsid w:val="002609EA"/>
    <w:rsid w:val="00260D56"/>
    <w:rsid w:val="002617A8"/>
    <w:rsid w:val="00262BD4"/>
    <w:rsid w:val="00263C01"/>
    <w:rsid w:val="002656D0"/>
    <w:rsid w:val="00266F0F"/>
    <w:rsid w:val="0026776B"/>
    <w:rsid w:val="002701B4"/>
    <w:rsid w:val="00270815"/>
    <w:rsid w:val="0027258E"/>
    <w:rsid w:val="00272717"/>
    <w:rsid w:val="002727B3"/>
    <w:rsid w:val="00272C77"/>
    <w:rsid w:val="00273D11"/>
    <w:rsid w:val="0027687A"/>
    <w:rsid w:val="00276D41"/>
    <w:rsid w:val="00282241"/>
    <w:rsid w:val="002829FC"/>
    <w:rsid w:val="00282AE2"/>
    <w:rsid w:val="00290A9B"/>
    <w:rsid w:val="0029244B"/>
    <w:rsid w:val="00294493"/>
    <w:rsid w:val="00295571"/>
    <w:rsid w:val="00297583"/>
    <w:rsid w:val="00297C8E"/>
    <w:rsid w:val="002A077F"/>
    <w:rsid w:val="002A1A38"/>
    <w:rsid w:val="002A444F"/>
    <w:rsid w:val="002A4FE6"/>
    <w:rsid w:val="002A5967"/>
    <w:rsid w:val="002A6812"/>
    <w:rsid w:val="002A769A"/>
    <w:rsid w:val="002B22F2"/>
    <w:rsid w:val="002B68F1"/>
    <w:rsid w:val="002B7D32"/>
    <w:rsid w:val="002C10ED"/>
    <w:rsid w:val="002C1192"/>
    <w:rsid w:val="002C324F"/>
    <w:rsid w:val="002C34EC"/>
    <w:rsid w:val="002C4B2F"/>
    <w:rsid w:val="002C5D49"/>
    <w:rsid w:val="002C742E"/>
    <w:rsid w:val="002D0FB2"/>
    <w:rsid w:val="002D1BEA"/>
    <w:rsid w:val="002D2EDC"/>
    <w:rsid w:val="002D3106"/>
    <w:rsid w:val="002D56F1"/>
    <w:rsid w:val="002D575D"/>
    <w:rsid w:val="002D575F"/>
    <w:rsid w:val="002D65A8"/>
    <w:rsid w:val="002D6C45"/>
    <w:rsid w:val="002E0780"/>
    <w:rsid w:val="002E1A4D"/>
    <w:rsid w:val="002E2AC7"/>
    <w:rsid w:val="002E3FAC"/>
    <w:rsid w:val="002E42C2"/>
    <w:rsid w:val="002E5DA2"/>
    <w:rsid w:val="002E5E9C"/>
    <w:rsid w:val="002E5EA4"/>
    <w:rsid w:val="002E6114"/>
    <w:rsid w:val="002E647E"/>
    <w:rsid w:val="002F0D4B"/>
    <w:rsid w:val="002F391D"/>
    <w:rsid w:val="002F461F"/>
    <w:rsid w:val="002F6649"/>
    <w:rsid w:val="0030018B"/>
    <w:rsid w:val="00303876"/>
    <w:rsid w:val="003060C9"/>
    <w:rsid w:val="00306AF0"/>
    <w:rsid w:val="00307D81"/>
    <w:rsid w:val="003120E0"/>
    <w:rsid w:val="003201DD"/>
    <w:rsid w:val="00320C16"/>
    <w:rsid w:val="00321F1F"/>
    <w:rsid w:val="00326487"/>
    <w:rsid w:val="00326E5B"/>
    <w:rsid w:val="00327D8C"/>
    <w:rsid w:val="00330203"/>
    <w:rsid w:val="00332637"/>
    <w:rsid w:val="003345AB"/>
    <w:rsid w:val="00334812"/>
    <w:rsid w:val="003353B5"/>
    <w:rsid w:val="00335A20"/>
    <w:rsid w:val="00335BDF"/>
    <w:rsid w:val="003449D6"/>
    <w:rsid w:val="003460FB"/>
    <w:rsid w:val="0034696A"/>
    <w:rsid w:val="0035373C"/>
    <w:rsid w:val="00353EF4"/>
    <w:rsid w:val="00353F29"/>
    <w:rsid w:val="00354707"/>
    <w:rsid w:val="003559B0"/>
    <w:rsid w:val="00357A9E"/>
    <w:rsid w:val="0036238F"/>
    <w:rsid w:val="003626AB"/>
    <w:rsid w:val="003630F5"/>
    <w:rsid w:val="00365205"/>
    <w:rsid w:val="00366DC6"/>
    <w:rsid w:val="0037036F"/>
    <w:rsid w:val="00371071"/>
    <w:rsid w:val="003733C9"/>
    <w:rsid w:val="00374578"/>
    <w:rsid w:val="00374D54"/>
    <w:rsid w:val="00376F68"/>
    <w:rsid w:val="003774B9"/>
    <w:rsid w:val="003779CD"/>
    <w:rsid w:val="003804BC"/>
    <w:rsid w:val="00381389"/>
    <w:rsid w:val="0038269F"/>
    <w:rsid w:val="00382A0F"/>
    <w:rsid w:val="00385329"/>
    <w:rsid w:val="00385BEF"/>
    <w:rsid w:val="00386C4F"/>
    <w:rsid w:val="00387095"/>
    <w:rsid w:val="00387C13"/>
    <w:rsid w:val="00391CB1"/>
    <w:rsid w:val="00392A33"/>
    <w:rsid w:val="00394117"/>
    <w:rsid w:val="00396AE0"/>
    <w:rsid w:val="003A0D85"/>
    <w:rsid w:val="003A1151"/>
    <w:rsid w:val="003A1445"/>
    <w:rsid w:val="003A3803"/>
    <w:rsid w:val="003A3AFC"/>
    <w:rsid w:val="003A3F84"/>
    <w:rsid w:val="003A3FC7"/>
    <w:rsid w:val="003A4912"/>
    <w:rsid w:val="003A5BE3"/>
    <w:rsid w:val="003A695A"/>
    <w:rsid w:val="003A6F88"/>
    <w:rsid w:val="003B135B"/>
    <w:rsid w:val="003B1BCE"/>
    <w:rsid w:val="003B2A3E"/>
    <w:rsid w:val="003B2CA3"/>
    <w:rsid w:val="003B3741"/>
    <w:rsid w:val="003B5473"/>
    <w:rsid w:val="003C02DF"/>
    <w:rsid w:val="003C0FFF"/>
    <w:rsid w:val="003C1DE5"/>
    <w:rsid w:val="003C213A"/>
    <w:rsid w:val="003C3852"/>
    <w:rsid w:val="003C40C3"/>
    <w:rsid w:val="003C4CEF"/>
    <w:rsid w:val="003C7C58"/>
    <w:rsid w:val="003D0896"/>
    <w:rsid w:val="003D3C00"/>
    <w:rsid w:val="003D61DE"/>
    <w:rsid w:val="003E261F"/>
    <w:rsid w:val="003E267F"/>
    <w:rsid w:val="003E4469"/>
    <w:rsid w:val="003E6F74"/>
    <w:rsid w:val="003F1955"/>
    <w:rsid w:val="003F3AB5"/>
    <w:rsid w:val="003F6CD3"/>
    <w:rsid w:val="00403D7F"/>
    <w:rsid w:val="00406A09"/>
    <w:rsid w:val="0041483F"/>
    <w:rsid w:val="00414AC9"/>
    <w:rsid w:val="004157E6"/>
    <w:rsid w:val="004166E6"/>
    <w:rsid w:val="004169A5"/>
    <w:rsid w:val="00416D14"/>
    <w:rsid w:val="00417209"/>
    <w:rsid w:val="00420C5A"/>
    <w:rsid w:val="00423140"/>
    <w:rsid w:val="00423837"/>
    <w:rsid w:val="00423F99"/>
    <w:rsid w:val="004267D5"/>
    <w:rsid w:val="00433538"/>
    <w:rsid w:val="0044121D"/>
    <w:rsid w:val="00441773"/>
    <w:rsid w:val="0044189A"/>
    <w:rsid w:val="00442A42"/>
    <w:rsid w:val="0044335F"/>
    <w:rsid w:val="0044736C"/>
    <w:rsid w:val="00450283"/>
    <w:rsid w:val="0045285C"/>
    <w:rsid w:val="00452917"/>
    <w:rsid w:val="00456361"/>
    <w:rsid w:val="00456370"/>
    <w:rsid w:val="00456AD3"/>
    <w:rsid w:val="00461729"/>
    <w:rsid w:val="00462C97"/>
    <w:rsid w:val="004638C0"/>
    <w:rsid w:val="00464437"/>
    <w:rsid w:val="00464EE6"/>
    <w:rsid w:val="004718E6"/>
    <w:rsid w:val="0047353C"/>
    <w:rsid w:val="00473CBC"/>
    <w:rsid w:val="00473D5A"/>
    <w:rsid w:val="00474DF4"/>
    <w:rsid w:val="00476719"/>
    <w:rsid w:val="0047771F"/>
    <w:rsid w:val="00481D32"/>
    <w:rsid w:val="00482075"/>
    <w:rsid w:val="00482089"/>
    <w:rsid w:val="00482557"/>
    <w:rsid w:val="00482647"/>
    <w:rsid w:val="00482713"/>
    <w:rsid w:val="00485232"/>
    <w:rsid w:val="0048587D"/>
    <w:rsid w:val="00485EA2"/>
    <w:rsid w:val="0049163F"/>
    <w:rsid w:val="00495441"/>
    <w:rsid w:val="00497474"/>
    <w:rsid w:val="004A009C"/>
    <w:rsid w:val="004A06E2"/>
    <w:rsid w:val="004A1BBD"/>
    <w:rsid w:val="004A24EC"/>
    <w:rsid w:val="004A3069"/>
    <w:rsid w:val="004A4BE1"/>
    <w:rsid w:val="004A5B1C"/>
    <w:rsid w:val="004A7C06"/>
    <w:rsid w:val="004B10FC"/>
    <w:rsid w:val="004B16E9"/>
    <w:rsid w:val="004B2E3A"/>
    <w:rsid w:val="004B3376"/>
    <w:rsid w:val="004B3BA2"/>
    <w:rsid w:val="004B5879"/>
    <w:rsid w:val="004B6A7D"/>
    <w:rsid w:val="004C344C"/>
    <w:rsid w:val="004C58E0"/>
    <w:rsid w:val="004C5FCB"/>
    <w:rsid w:val="004C6863"/>
    <w:rsid w:val="004C7CF3"/>
    <w:rsid w:val="004D0A7C"/>
    <w:rsid w:val="004D18CA"/>
    <w:rsid w:val="004D2076"/>
    <w:rsid w:val="004D2DEB"/>
    <w:rsid w:val="004D402B"/>
    <w:rsid w:val="004D48F0"/>
    <w:rsid w:val="004D6BE5"/>
    <w:rsid w:val="004D71BC"/>
    <w:rsid w:val="004D7716"/>
    <w:rsid w:val="004E2462"/>
    <w:rsid w:val="004E28F3"/>
    <w:rsid w:val="004E5B3B"/>
    <w:rsid w:val="004E5F0B"/>
    <w:rsid w:val="004E5F30"/>
    <w:rsid w:val="004E6623"/>
    <w:rsid w:val="004E695E"/>
    <w:rsid w:val="004E71BE"/>
    <w:rsid w:val="004E7A75"/>
    <w:rsid w:val="004F21A6"/>
    <w:rsid w:val="004F4702"/>
    <w:rsid w:val="004F7640"/>
    <w:rsid w:val="00500ECD"/>
    <w:rsid w:val="00501465"/>
    <w:rsid w:val="0050163C"/>
    <w:rsid w:val="0050223D"/>
    <w:rsid w:val="00503B4E"/>
    <w:rsid w:val="00505363"/>
    <w:rsid w:val="0050798B"/>
    <w:rsid w:val="00507D94"/>
    <w:rsid w:val="00511E67"/>
    <w:rsid w:val="005124D6"/>
    <w:rsid w:val="0051625C"/>
    <w:rsid w:val="00516BA8"/>
    <w:rsid w:val="00517424"/>
    <w:rsid w:val="00522B0A"/>
    <w:rsid w:val="005240F5"/>
    <w:rsid w:val="005245EE"/>
    <w:rsid w:val="005264C4"/>
    <w:rsid w:val="00531674"/>
    <w:rsid w:val="00533962"/>
    <w:rsid w:val="005352A1"/>
    <w:rsid w:val="0053713C"/>
    <w:rsid w:val="00541FF7"/>
    <w:rsid w:val="00544977"/>
    <w:rsid w:val="00544DA5"/>
    <w:rsid w:val="00544E52"/>
    <w:rsid w:val="00545275"/>
    <w:rsid w:val="005459DB"/>
    <w:rsid w:val="00546055"/>
    <w:rsid w:val="0055127B"/>
    <w:rsid w:val="00551355"/>
    <w:rsid w:val="00553D07"/>
    <w:rsid w:val="00553FB6"/>
    <w:rsid w:val="00554538"/>
    <w:rsid w:val="00554C00"/>
    <w:rsid w:val="00560209"/>
    <w:rsid w:val="00560AFC"/>
    <w:rsid w:val="005617B7"/>
    <w:rsid w:val="005620C1"/>
    <w:rsid w:val="00562E1D"/>
    <w:rsid w:val="005634BB"/>
    <w:rsid w:val="005652D0"/>
    <w:rsid w:val="00566133"/>
    <w:rsid w:val="0057048C"/>
    <w:rsid w:val="0057257F"/>
    <w:rsid w:val="00573C56"/>
    <w:rsid w:val="00575374"/>
    <w:rsid w:val="00576DD2"/>
    <w:rsid w:val="00581A80"/>
    <w:rsid w:val="0058253C"/>
    <w:rsid w:val="00583460"/>
    <w:rsid w:val="0058537C"/>
    <w:rsid w:val="00586D0F"/>
    <w:rsid w:val="005903E8"/>
    <w:rsid w:val="00591254"/>
    <w:rsid w:val="00591CF2"/>
    <w:rsid w:val="0059339E"/>
    <w:rsid w:val="0059432A"/>
    <w:rsid w:val="00595714"/>
    <w:rsid w:val="00597492"/>
    <w:rsid w:val="00597BE6"/>
    <w:rsid w:val="005A0E1E"/>
    <w:rsid w:val="005A112A"/>
    <w:rsid w:val="005A1A9F"/>
    <w:rsid w:val="005A1CFB"/>
    <w:rsid w:val="005A2DE8"/>
    <w:rsid w:val="005A3245"/>
    <w:rsid w:val="005A75AC"/>
    <w:rsid w:val="005B0B78"/>
    <w:rsid w:val="005B0CB0"/>
    <w:rsid w:val="005B3247"/>
    <w:rsid w:val="005B35E9"/>
    <w:rsid w:val="005B4B1E"/>
    <w:rsid w:val="005B563D"/>
    <w:rsid w:val="005B6408"/>
    <w:rsid w:val="005C1EE5"/>
    <w:rsid w:val="005C2539"/>
    <w:rsid w:val="005C546E"/>
    <w:rsid w:val="005C5E9C"/>
    <w:rsid w:val="005C6CE9"/>
    <w:rsid w:val="005D0E74"/>
    <w:rsid w:val="005D15CC"/>
    <w:rsid w:val="005D18C6"/>
    <w:rsid w:val="005D301E"/>
    <w:rsid w:val="005D56AB"/>
    <w:rsid w:val="005D7A36"/>
    <w:rsid w:val="005E1E5F"/>
    <w:rsid w:val="005E6E31"/>
    <w:rsid w:val="005F13D1"/>
    <w:rsid w:val="005F481C"/>
    <w:rsid w:val="005F67D6"/>
    <w:rsid w:val="005F6BB6"/>
    <w:rsid w:val="005F6BFD"/>
    <w:rsid w:val="005F713D"/>
    <w:rsid w:val="00600E72"/>
    <w:rsid w:val="006040D9"/>
    <w:rsid w:val="00611850"/>
    <w:rsid w:val="00613629"/>
    <w:rsid w:val="006160D8"/>
    <w:rsid w:val="00622887"/>
    <w:rsid w:val="00622B0F"/>
    <w:rsid w:val="0062339A"/>
    <w:rsid w:val="00624414"/>
    <w:rsid w:val="006261D4"/>
    <w:rsid w:val="00626A2E"/>
    <w:rsid w:val="006279C7"/>
    <w:rsid w:val="006304E0"/>
    <w:rsid w:val="00631691"/>
    <w:rsid w:val="006316CA"/>
    <w:rsid w:val="00632E7D"/>
    <w:rsid w:val="006338FB"/>
    <w:rsid w:val="00635B40"/>
    <w:rsid w:val="00640789"/>
    <w:rsid w:val="00640FB5"/>
    <w:rsid w:val="00644F00"/>
    <w:rsid w:val="00652135"/>
    <w:rsid w:val="006536BF"/>
    <w:rsid w:val="006538C2"/>
    <w:rsid w:val="00653D8F"/>
    <w:rsid w:val="00654A0D"/>
    <w:rsid w:val="006567B5"/>
    <w:rsid w:val="006570A6"/>
    <w:rsid w:val="00661A21"/>
    <w:rsid w:val="00662CC8"/>
    <w:rsid w:val="0066343C"/>
    <w:rsid w:val="00664AC2"/>
    <w:rsid w:val="00671F0A"/>
    <w:rsid w:val="006736CC"/>
    <w:rsid w:val="00673A76"/>
    <w:rsid w:val="00674964"/>
    <w:rsid w:val="0068098A"/>
    <w:rsid w:val="00681132"/>
    <w:rsid w:val="006821DC"/>
    <w:rsid w:val="00684481"/>
    <w:rsid w:val="006845F6"/>
    <w:rsid w:val="00684AD1"/>
    <w:rsid w:val="00685C0D"/>
    <w:rsid w:val="00686B59"/>
    <w:rsid w:val="00687135"/>
    <w:rsid w:val="00687387"/>
    <w:rsid w:val="006879C9"/>
    <w:rsid w:val="00691D33"/>
    <w:rsid w:val="00693549"/>
    <w:rsid w:val="00694345"/>
    <w:rsid w:val="00696BA2"/>
    <w:rsid w:val="006973C8"/>
    <w:rsid w:val="006A46DF"/>
    <w:rsid w:val="006A49A2"/>
    <w:rsid w:val="006A54B0"/>
    <w:rsid w:val="006A630F"/>
    <w:rsid w:val="006A6F2F"/>
    <w:rsid w:val="006A7721"/>
    <w:rsid w:val="006B0DD3"/>
    <w:rsid w:val="006B28EF"/>
    <w:rsid w:val="006B49B0"/>
    <w:rsid w:val="006B5AA6"/>
    <w:rsid w:val="006B7CA6"/>
    <w:rsid w:val="006B7DFC"/>
    <w:rsid w:val="006C13F0"/>
    <w:rsid w:val="006C2762"/>
    <w:rsid w:val="006C3151"/>
    <w:rsid w:val="006C325F"/>
    <w:rsid w:val="006C3999"/>
    <w:rsid w:val="006C4D35"/>
    <w:rsid w:val="006C601E"/>
    <w:rsid w:val="006C6304"/>
    <w:rsid w:val="006C6570"/>
    <w:rsid w:val="006D07CD"/>
    <w:rsid w:val="006D4266"/>
    <w:rsid w:val="006D582B"/>
    <w:rsid w:val="006D5F45"/>
    <w:rsid w:val="006D74CF"/>
    <w:rsid w:val="006D7A4B"/>
    <w:rsid w:val="006E115A"/>
    <w:rsid w:val="006E2CD9"/>
    <w:rsid w:val="006E3C7B"/>
    <w:rsid w:val="006E49E8"/>
    <w:rsid w:val="006E4F86"/>
    <w:rsid w:val="006E563E"/>
    <w:rsid w:val="006E6662"/>
    <w:rsid w:val="006E6FED"/>
    <w:rsid w:val="006F0825"/>
    <w:rsid w:val="006F0B24"/>
    <w:rsid w:val="006F0BAB"/>
    <w:rsid w:val="006F0CFF"/>
    <w:rsid w:val="006F486E"/>
    <w:rsid w:val="006F5B28"/>
    <w:rsid w:val="006F5D6C"/>
    <w:rsid w:val="006F6095"/>
    <w:rsid w:val="006F69C8"/>
    <w:rsid w:val="006F6F85"/>
    <w:rsid w:val="007012B6"/>
    <w:rsid w:val="00701E62"/>
    <w:rsid w:val="00702C1D"/>
    <w:rsid w:val="00703768"/>
    <w:rsid w:val="00704ECA"/>
    <w:rsid w:val="007055AB"/>
    <w:rsid w:val="0071048B"/>
    <w:rsid w:val="00711021"/>
    <w:rsid w:val="007112D5"/>
    <w:rsid w:val="00713EBF"/>
    <w:rsid w:val="00714BDA"/>
    <w:rsid w:val="00715F35"/>
    <w:rsid w:val="007170B4"/>
    <w:rsid w:val="00722483"/>
    <w:rsid w:val="00723046"/>
    <w:rsid w:val="00723F1E"/>
    <w:rsid w:val="007266ED"/>
    <w:rsid w:val="00726B08"/>
    <w:rsid w:val="00727165"/>
    <w:rsid w:val="00730CBF"/>
    <w:rsid w:val="0073144D"/>
    <w:rsid w:val="00733194"/>
    <w:rsid w:val="00735601"/>
    <w:rsid w:val="00736966"/>
    <w:rsid w:val="00737181"/>
    <w:rsid w:val="00737CB2"/>
    <w:rsid w:val="00740A1F"/>
    <w:rsid w:val="00740A32"/>
    <w:rsid w:val="00744211"/>
    <w:rsid w:val="00744AB7"/>
    <w:rsid w:val="00744D65"/>
    <w:rsid w:val="00745EE8"/>
    <w:rsid w:val="0074616B"/>
    <w:rsid w:val="00747E45"/>
    <w:rsid w:val="007509CD"/>
    <w:rsid w:val="00752563"/>
    <w:rsid w:val="00754431"/>
    <w:rsid w:val="00754710"/>
    <w:rsid w:val="00754A11"/>
    <w:rsid w:val="00754E60"/>
    <w:rsid w:val="0076020E"/>
    <w:rsid w:val="007615D3"/>
    <w:rsid w:val="00765CB5"/>
    <w:rsid w:val="00766EDB"/>
    <w:rsid w:val="00766F8C"/>
    <w:rsid w:val="00767D8A"/>
    <w:rsid w:val="0077010B"/>
    <w:rsid w:val="007701F9"/>
    <w:rsid w:val="007702AA"/>
    <w:rsid w:val="00771BD5"/>
    <w:rsid w:val="0077215B"/>
    <w:rsid w:val="00772A3D"/>
    <w:rsid w:val="00773782"/>
    <w:rsid w:val="007742DA"/>
    <w:rsid w:val="007775AC"/>
    <w:rsid w:val="00781E8B"/>
    <w:rsid w:val="00782ED4"/>
    <w:rsid w:val="00783331"/>
    <w:rsid w:val="007847B5"/>
    <w:rsid w:val="007867E7"/>
    <w:rsid w:val="007867F2"/>
    <w:rsid w:val="0078783F"/>
    <w:rsid w:val="00787EF0"/>
    <w:rsid w:val="0079048B"/>
    <w:rsid w:val="00792189"/>
    <w:rsid w:val="00793768"/>
    <w:rsid w:val="007945CB"/>
    <w:rsid w:val="00796A93"/>
    <w:rsid w:val="007A2F24"/>
    <w:rsid w:val="007A3473"/>
    <w:rsid w:val="007A4E90"/>
    <w:rsid w:val="007A5B91"/>
    <w:rsid w:val="007A5C09"/>
    <w:rsid w:val="007A5EFC"/>
    <w:rsid w:val="007A6046"/>
    <w:rsid w:val="007A6106"/>
    <w:rsid w:val="007B0A72"/>
    <w:rsid w:val="007B2B6D"/>
    <w:rsid w:val="007B36BB"/>
    <w:rsid w:val="007B5881"/>
    <w:rsid w:val="007C1DF4"/>
    <w:rsid w:val="007C4ABB"/>
    <w:rsid w:val="007C4F85"/>
    <w:rsid w:val="007C56B8"/>
    <w:rsid w:val="007C5DB5"/>
    <w:rsid w:val="007C5EEA"/>
    <w:rsid w:val="007C606D"/>
    <w:rsid w:val="007C6399"/>
    <w:rsid w:val="007C66FD"/>
    <w:rsid w:val="007C6D82"/>
    <w:rsid w:val="007D2020"/>
    <w:rsid w:val="007D28D5"/>
    <w:rsid w:val="007D3B7E"/>
    <w:rsid w:val="007D42BB"/>
    <w:rsid w:val="007D44D6"/>
    <w:rsid w:val="007D6750"/>
    <w:rsid w:val="007E2E01"/>
    <w:rsid w:val="007E3A8D"/>
    <w:rsid w:val="007E5465"/>
    <w:rsid w:val="007E5674"/>
    <w:rsid w:val="007E58B2"/>
    <w:rsid w:val="007E745D"/>
    <w:rsid w:val="007E7588"/>
    <w:rsid w:val="007F51CC"/>
    <w:rsid w:val="007F52EF"/>
    <w:rsid w:val="007F754A"/>
    <w:rsid w:val="007F7E16"/>
    <w:rsid w:val="00800045"/>
    <w:rsid w:val="00800F32"/>
    <w:rsid w:val="00801B02"/>
    <w:rsid w:val="00803571"/>
    <w:rsid w:val="00804D35"/>
    <w:rsid w:val="00807A09"/>
    <w:rsid w:val="00811208"/>
    <w:rsid w:val="00813431"/>
    <w:rsid w:val="00813CAA"/>
    <w:rsid w:val="00813F77"/>
    <w:rsid w:val="00814F37"/>
    <w:rsid w:val="008152EC"/>
    <w:rsid w:val="0081631E"/>
    <w:rsid w:val="0082003B"/>
    <w:rsid w:val="00820FED"/>
    <w:rsid w:val="0082267E"/>
    <w:rsid w:val="00826057"/>
    <w:rsid w:val="008264CA"/>
    <w:rsid w:val="00826887"/>
    <w:rsid w:val="00826AF5"/>
    <w:rsid w:val="00826E89"/>
    <w:rsid w:val="008273FA"/>
    <w:rsid w:val="00832D8E"/>
    <w:rsid w:val="00834EDA"/>
    <w:rsid w:val="008358A6"/>
    <w:rsid w:val="00835FB3"/>
    <w:rsid w:val="00836463"/>
    <w:rsid w:val="00840099"/>
    <w:rsid w:val="00840A60"/>
    <w:rsid w:val="00841068"/>
    <w:rsid w:val="00842261"/>
    <w:rsid w:val="008451A8"/>
    <w:rsid w:val="00845D90"/>
    <w:rsid w:val="00847F6A"/>
    <w:rsid w:val="008505D7"/>
    <w:rsid w:val="00852C02"/>
    <w:rsid w:val="008533D3"/>
    <w:rsid w:val="00854C3D"/>
    <w:rsid w:val="00856E9D"/>
    <w:rsid w:val="00857B5D"/>
    <w:rsid w:val="0086129F"/>
    <w:rsid w:val="00861DA3"/>
    <w:rsid w:val="008622CF"/>
    <w:rsid w:val="00862AB5"/>
    <w:rsid w:val="008637E2"/>
    <w:rsid w:val="008663FA"/>
    <w:rsid w:val="00866710"/>
    <w:rsid w:val="00870955"/>
    <w:rsid w:val="00871997"/>
    <w:rsid w:val="00872920"/>
    <w:rsid w:val="008735BE"/>
    <w:rsid w:val="0087408E"/>
    <w:rsid w:val="00876F50"/>
    <w:rsid w:val="00880259"/>
    <w:rsid w:val="008822BF"/>
    <w:rsid w:val="00883A83"/>
    <w:rsid w:val="00887BAA"/>
    <w:rsid w:val="008907B1"/>
    <w:rsid w:val="00890F81"/>
    <w:rsid w:val="0089179D"/>
    <w:rsid w:val="0089331D"/>
    <w:rsid w:val="00893724"/>
    <w:rsid w:val="0089725A"/>
    <w:rsid w:val="008A4083"/>
    <w:rsid w:val="008A5D1B"/>
    <w:rsid w:val="008A72E2"/>
    <w:rsid w:val="008A77E1"/>
    <w:rsid w:val="008B3B84"/>
    <w:rsid w:val="008B716C"/>
    <w:rsid w:val="008B782F"/>
    <w:rsid w:val="008C049C"/>
    <w:rsid w:val="008C0C18"/>
    <w:rsid w:val="008C7516"/>
    <w:rsid w:val="008C7890"/>
    <w:rsid w:val="008D06D1"/>
    <w:rsid w:val="008D28F7"/>
    <w:rsid w:val="008D5DE1"/>
    <w:rsid w:val="008E0CFD"/>
    <w:rsid w:val="008E3A10"/>
    <w:rsid w:val="008E40DE"/>
    <w:rsid w:val="008E4209"/>
    <w:rsid w:val="008E44E5"/>
    <w:rsid w:val="008E66E3"/>
    <w:rsid w:val="008F05F9"/>
    <w:rsid w:val="008F1300"/>
    <w:rsid w:val="008F1CEC"/>
    <w:rsid w:val="008F25CE"/>
    <w:rsid w:val="008F389B"/>
    <w:rsid w:val="008F4187"/>
    <w:rsid w:val="00900164"/>
    <w:rsid w:val="0090060D"/>
    <w:rsid w:val="0090165C"/>
    <w:rsid w:val="00902AB9"/>
    <w:rsid w:val="009045AC"/>
    <w:rsid w:val="00905F22"/>
    <w:rsid w:val="00907CE5"/>
    <w:rsid w:val="00910F00"/>
    <w:rsid w:val="0091396D"/>
    <w:rsid w:val="0091477C"/>
    <w:rsid w:val="00916063"/>
    <w:rsid w:val="00916118"/>
    <w:rsid w:val="00922B98"/>
    <w:rsid w:val="00923847"/>
    <w:rsid w:val="009260DD"/>
    <w:rsid w:val="009262FF"/>
    <w:rsid w:val="009269A9"/>
    <w:rsid w:val="00926B5B"/>
    <w:rsid w:val="00930718"/>
    <w:rsid w:val="00932208"/>
    <w:rsid w:val="00932D8C"/>
    <w:rsid w:val="00933522"/>
    <w:rsid w:val="00933B0F"/>
    <w:rsid w:val="00941D44"/>
    <w:rsid w:val="00941DC4"/>
    <w:rsid w:val="00942152"/>
    <w:rsid w:val="009421E1"/>
    <w:rsid w:val="009422CE"/>
    <w:rsid w:val="00942531"/>
    <w:rsid w:val="00942ED1"/>
    <w:rsid w:val="009431DA"/>
    <w:rsid w:val="00946B65"/>
    <w:rsid w:val="00950EEC"/>
    <w:rsid w:val="00951672"/>
    <w:rsid w:val="00952313"/>
    <w:rsid w:val="00952437"/>
    <w:rsid w:val="00953CE7"/>
    <w:rsid w:val="009553FA"/>
    <w:rsid w:val="00955EBC"/>
    <w:rsid w:val="009575C6"/>
    <w:rsid w:val="00960464"/>
    <w:rsid w:val="00962106"/>
    <w:rsid w:val="00963A6F"/>
    <w:rsid w:val="00967B78"/>
    <w:rsid w:val="00967E6C"/>
    <w:rsid w:val="00973C49"/>
    <w:rsid w:val="00974487"/>
    <w:rsid w:val="009746B7"/>
    <w:rsid w:val="00981B7A"/>
    <w:rsid w:val="00984231"/>
    <w:rsid w:val="009858C6"/>
    <w:rsid w:val="00985E19"/>
    <w:rsid w:val="00986784"/>
    <w:rsid w:val="00986B12"/>
    <w:rsid w:val="00986D04"/>
    <w:rsid w:val="00986F98"/>
    <w:rsid w:val="009874B6"/>
    <w:rsid w:val="00987930"/>
    <w:rsid w:val="00993953"/>
    <w:rsid w:val="00994365"/>
    <w:rsid w:val="00995743"/>
    <w:rsid w:val="009A0172"/>
    <w:rsid w:val="009A1010"/>
    <w:rsid w:val="009A173F"/>
    <w:rsid w:val="009A1BFA"/>
    <w:rsid w:val="009A26CC"/>
    <w:rsid w:val="009A4812"/>
    <w:rsid w:val="009A5CC2"/>
    <w:rsid w:val="009A6638"/>
    <w:rsid w:val="009B164A"/>
    <w:rsid w:val="009B1B9A"/>
    <w:rsid w:val="009B27B3"/>
    <w:rsid w:val="009B28EC"/>
    <w:rsid w:val="009B2AD8"/>
    <w:rsid w:val="009B36F6"/>
    <w:rsid w:val="009B7AF8"/>
    <w:rsid w:val="009C1FBF"/>
    <w:rsid w:val="009C48A5"/>
    <w:rsid w:val="009C4DB2"/>
    <w:rsid w:val="009C59F5"/>
    <w:rsid w:val="009C6780"/>
    <w:rsid w:val="009C7AC5"/>
    <w:rsid w:val="009D0050"/>
    <w:rsid w:val="009D0233"/>
    <w:rsid w:val="009D1BED"/>
    <w:rsid w:val="009D23F0"/>
    <w:rsid w:val="009D6452"/>
    <w:rsid w:val="009D7B55"/>
    <w:rsid w:val="009E0078"/>
    <w:rsid w:val="009E0E68"/>
    <w:rsid w:val="009E19F5"/>
    <w:rsid w:val="009E31FC"/>
    <w:rsid w:val="009E377B"/>
    <w:rsid w:val="009E3C97"/>
    <w:rsid w:val="009E4059"/>
    <w:rsid w:val="009E480E"/>
    <w:rsid w:val="009E5EC6"/>
    <w:rsid w:val="009F0160"/>
    <w:rsid w:val="009F023E"/>
    <w:rsid w:val="009F03E8"/>
    <w:rsid w:val="009F0CDE"/>
    <w:rsid w:val="009F1546"/>
    <w:rsid w:val="009F1AEB"/>
    <w:rsid w:val="009F3195"/>
    <w:rsid w:val="009F4B08"/>
    <w:rsid w:val="00A00021"/>
    <w:rsid w:val="00A038A5"/>
    <w:rsid w:val="00A10F64"/>
    <w:rsid w:val="00A11F3E"/>
    <w:rsid w:val="00A12726"/>
    <w:rsid w:val="00A12A89"/>
    <w:rsid w:val="00A13107"/>
    <w:rsid w:val="00A13CB0"/>
    <w:rsid w:val="00A1448C"/>
    <w:rsid w:val="00A15343"/>
    <w:rsid w:val="00A16E14"/>
    <w:rsid w:val="00A17272"/>
    <w:rsid w:val="00A17294"/>
    <w:rsid w:val="00A20C8E"/>
    <w:rsid w:val="00A211D7"/>
    <w:rsid w:val="00A2176A"/>
    <w:rsid w:val="00A228DF"/>
    <w:rsid w:val="00A23429"/>
    <w:rsid w:val="00A2378A"/>
    <w:rsid w:val="00A238C7"/>
    <w:rsid w:val="00A324E1"/>
    <w:rsid w:val="00A32B31"/>
    <w:rsid w:val="00A3398F"/>
    <w:rsid w:val="00A35361"/>
    <w:rsid w:val="00A3629C"/>
    <w:rsid w:val="00A379FB"/>
    <w:rsid w:val="00A4001A"/>
    <w:rsid w:val="00A41651"/>
    <w:rsid w:val="00A41C81"/>
    <w:rsid w:val="00A511AF"/>
    <w:rsid w:val="00A52248"/>
    <w:rsid w:val="00A525BB"/>
    <w:rsid w:val="00A52738"/>
    <w:rsid w:val="00A54ED2"/>
    <w:rsid w:val="00A57541"/>
    <w:rsid w:val="00A60CC1"/>
    <w:rsid w:val="00A6420C"/>
    <w:rsid w:val="00A65223"/>
    <w:rsid w:val="00A66BD6"/>
    <w:rsid w:val="00A701C3"/>
    <w:rsid w:val="00A710BB"/>
    <w:rsid w:val="00A7119D"/>
    <w:rsid w:val="00A72C39"/>
    <w:rsid w:val="00A73573"/>
    <w:rsid w:val="00A74A8B"/>
    <w:rsid w:val="00A76244"/>
    <w:rsid w:val="00A772DA"/>
    <w:rsid w:val="00A779E4"/>
    <w:rsid w:val="00A801FC"/>
    <w:rsid w:val="00A80497"/>
    <w:rsid w:val="00A80DB0"/>
    <w:rsid w:val="00A8169E"/>
    <w:rsid w:val="00A81914"/>
    <w:rsid w:val="00A8209C"/>
    <w:rsid w:val="00A82889"/>
    <w:rsid w:val="00A83658"/>
    <w:rsid w:val="00A83FB2"/>
    <w:rsid w:val="00A841E1"/>
    <w:rsid w:val="00A848DD"/>
    <w:rsid w:val="00A8533A"/>
    <w:rsid w:val="00A8625F"/>
    <w:rsid w:val="00A90B28"/>
    <w:rsid w:val="00A9193C"/>
    <w:rsid w:val="00A91BC8"/>
    <w:rsid w:val="00AA2CB2"/>
    <w:rsid w:val="00AA4259"/>
    <w:rsid w:val="00AB0633"/>
    <w:rsid w:val="00AB47BA"/>
    <w:rsid w:val="00AB5A39"/>
    <w:rsid w:val="00AB7CA5"/>
    <w:rsid w:val="00AC241A"/>
    <w:rsid w:val="00AC3902"/>
    <w:rsid w:val="00AC3EA8"/>
    <w:rsid w:val="00AC5546"/>
    <w:rsid w:val="00AC6845"/>
    <w:rsid w:val="00AD085D"/>
    <w:rsid w:val="00AD08B7"/>
    <w:rsid w:val="00AD1238"/>
    <w:rsid w:val="00AD1313"/>
    <w:rsid w:val="00AD1A9B"/>
    <w:rsid w:val="00AD1E0C"/>
    <w:rsid w:val="00AD2E5D"/>
    <w:rsid w:val="00AD4A77"/>
    <w:rsid w:val="00AD4F29"/>
    <w:rsid w:val="00AD6132"/>
    <w:rsid w:val="00AD72E1"/>
    <w:rsid w:val="00AD7E5B"/>
    <w:rsid w:val="00AE1E89"/>
    <w:rsid w:val="00AE48B6"/>
    <w:rsid w:val="00AE4A8C"/>
    <w:rsid w:val="00AE5C04"/>
    <w:rsid w:val="00AF10F9"/>
    <w:rsid w:val="00AF17E1"/>
    <w:rsid w:val="00AF2E9C"/>
    <w:rsid w:val="00AF37C8"/>
    <w:rsid w:val="00AF4040"/>
    <w:rsid w:val="00AF4E96"/>
    <w:rsid w:val="00AF68DF"/>
    <w:rsid w:val="00AF6EEE"/>
    <w:rsid w:val="00B00103"/>
    <w:rsid w:val="00B02D5A"/>
    <w:rsid w:val="00B127EA"/>
    <w:rsid w:val="00B22F6F"/>
    <w:rsid w:val="00B22FFF"/>
    <w:rsid w:val="00B2411B"/>
    <w:rsid w:val="00B241C5"/>
    <w:rsid w:val="00B2537F"/>
    <w:rsid w:val="00B25918"/>
    <w:rsid w:val="00B25F98"/>
    <w:rsid w:val="00B3096B"/>
    <w:rsid w:val="00B30DC2"/>
    <w:rsid w:val="00B31E41"/>
    <w:rsid w:val="00B3295F"/>
    <w:rsid w:val="00B32DB0"/>
    <w:rsid w:val="00B35CBA"/>
    <w:rsid w:val="00B36DD7"/>
    <w:rsid w:val="00B37D3A"/>
    <w:rsid w:val="00B405B3"/>
    <w:rsid w:val="00B40ECA"/>
    <w:rsid w:val="00B4236F"/>
    <w:rsid w:val="00B42BED"/>
    <w:rsid w:val="00B42F8D"/>
    <w:rsid w:val="00B43A0A"/>
    <w:rsid w:val="00B44FF5"/>
    <w:rsid w:val="00B4595D"/>
    <w:rsid w:val="00B45F56"/>
    <w:rsid w:val="00B4735B"/>
    <w:rsid w:val="00B51090"/>
    <w:rsid w:val="00B5217C"/>
    <w:rsid w:val="00B54922"/>
    <w:rsid w:val="00B555D7"/>
    <w:rsid w:val="00B5710B"/>
    <w:rsid w:val="00B600A3"/>
    <w:rsid w:val="00B6113B"/>
    <w:rsid w:val="00B616E9"/>
    <w:rsid w:val="00B65B87"/>
    <w:rsid w:val="00B7093C"/>
    <w:rsid w:val="00B7166F"/>
    <w:rsid w:val="00B7263E"/>
    <w:rsid w:val="00B72C5D"/>
    <w:rsid w:val="00B7416C"/>
    <w:rsid w:val="00B74254"/>
    <w:rsid w:val="00B750F7"/>
    <w:rsid w:val="00B760B2"/>
    <w:rsid w:val="00B825B9"/>
    <w:rsid w:val="00B85938"/>
    <w:rsid w:val="00B92492"/>
    <w:rsid w:val="00B96E84"/>
    <w:rsid w:val="00BA15A0"/>
    <w:rsid w:val="00BA3B27"/>
    <w:rsid w:val="00BA5A82"/>
    <w:rsid w:val="00BA5EE5"/>
    <w:rsid w:val="00BA6C2A"/>
    <w:rsid w:val="00BB07DE"/>
    <w:rsid w:val="00BB0D30"/>
    <w:rsid w:val="00BB1524"/>
    <w:rsid w:val="00BB2193"/>
    <w:rsid w:val="00BB4F99"/>
    <w:rsid w:val="00BB6A90"/>
    <w:rsid w:val="00BB72E8"/>
    <w:rsid w:val="00BC0C54"/>
    <w:rsid w:val="00BC2528"/>
    <w:rsid w:val="00BC3136"/>
    <w:rsid w:val="00BC3F01"/>
    <w:rsid w:val="00BC45B9"/>
    <w:rsid w:val="00BC4D3C"/>
    <w:rsid w:val="00BC6052"/>
    <w:rsid w:val="00BC6674"/>
    <w:rsid w:val="00BC6B1E"/>
    <w:rsid w:val="00BC6D3F"/>
    <w:rsid w:val="00BC7A5B"/>
    <w:rsid w:val="00BD0F05"/>
    <w:rsid w:val="00BD1C24"/>
    <w:rsid w:val="00BD493B"/>
    <w:rsid w:val="00BD5160"/>
    <w:rsid w:val="00BD6235"/>
    <w:rsid w:val="00BE01A1"/>
    <w:rsid w:val="00BE1E84"/>
    <w:rsid w:val="00BE41B2"/>
    <w:rsid w:val="00BE432B"/>
    <w:rsid w:val="00BE4391"/>
    <w:rsid w:val="00BE7120"/>
    <w:rsid w:val="00BF220E"/>
    <w:rsid w:val="00BF2FC2"/>
    <w:rsid w:val="00BF3931"/>
    <w:rsid w:val="00BF3E42"/>
    <w:rsid w:val="00BF45DA"/>
    <w:rsid w:val="00BF4EAC"/>
    <w:rsid w:val="00BF6CAD"/>
    <w:rsid w:val="00BF73C0"/>
    <w:rsid w:val="00BF7A2C"/>
    <w:rsid w:val="00C0162A"/>
    <w:rsid w:val="00C02EC0"/>
    <w:rsid w:val="00C03411"/>
    <w:rsid w:val="00C07E66"/>
    <w:rsid w:val="00C103EE"/>
    <w:rsid w:val="00C105CD"/>
    <w:rsid w:val="00C1070A"/>
    <w:rsid w:val="00C12382"/>
    <w:rsid w:val="00C13E0F"/>
    <w:rsid w:val="00C141D4"/>
    <w:rsid w:val="00C1439A"/>
    <w:rsid w:val="00C14FD2"/>
    <w:rsid w:val="00C157B0"/>
    <w:rsid w:val="00C15BAE"/>
    <w:rsid w:val="00C16DF8"/>
    <w:rsid w:val="00C17366"/>
    <w:rsid w:val="00C203DE"/>
    <w:rsid w:val="00C22923"/>
    <w:rsid w:val="00C23263"/>
    <w:rsid w:val="00C238FA"/>
    <w:rsid w:val="00C2517C"/>
    <w:rsid w:val="00C25F93"/>
    <w:rsid w:val="00C272BC"/>
    <w:rsid w:val="00C303A9"/>
    <w:rsid w:val="00C30A1A"/>
    <w:rsid w:val="00C338C9"/>
    <w:rsid w:val="00C34E35"/>
    <w:rsid w:val="00C36136"/>
    <w:rsid w:val="00C367E4"/>
    <w:rsid w:val="00C449EC"/>
    <w:rsid w:val="00C44E1E"/>
    <w:rsid w:val="00C51951"/>
    <w:rsid w:val="00C52601"/>
    <w:rsid w:val="00C52CD2"/>
    <w:rsid w:val="00C52E65"/>
    <w:rsid w:val="00C54456"/>
    <w:rsid w:val="00C55751"/>
    <w:rsid w:val="00C60D76"/>
    <w:rsid w:val="00C60ED1"/>
    <w:rsid w:val="00C62A59"/>
    <w:rsid w:val="00C64476"/>
    <w:rsid w:val="00C6586E"/>
    <w:rsid w:val="00C66B2E"/>
    <w:rsid w:val="00C7064F"/>
    <w:rsid w:val="00C707E9"/>
    <w:rsid w:val="00C70C4B"/>
    <w:rsid w:val="00C71198"/>
    <w:rsid w:val="00C72E9E"/>
    <w:rsid w:val="00C754C9"/>
    <w:rsid w:val="00C75F65"/>
    <w:rsid w:val="00C8062F"/>
    <w:rsid w:val="00C81B25"/>
    <w:rsid w:val="00C83CBD"/>
    <w:rsid w:val="00C8487F"/>
    <w:rsid w:val="00C85568"/>
    <w:rsid w:val="00C859E1"/>
    <w:rsid w:val="00C879CE"/>
    <w:rsid w:val="00C87C6C"/>
    <w:rsid w:val="00C903D9"/>
    <w:rsid w:val="00C90B85"/>
    <w:rsid w:val="00C96CEA"/>
    <w:rsid w:val="00CA0F6E"/>
    <w:rsid w:val="00CA16F7"/>
    <w:rsid w:val="00CA288E"/>
    <w:rsid w:val="00CA59F4"/>
    <w:rsid w:val="00CA6320"/>
    <w:rsid w:val="00CA7266"/>
    <w:rsid w:val="00CA7842"/>
    <w:rsid w:val="00CB0F34"/>
    <w:rsid w:val="00CB6293"/>
    <w:rsid w:val="00CB6AD1"/>
    <w:rsid w:val="00CC27E8"/>
    <w:rsid w:val="00CC3633"/>
    <w:rsid w:val="00CD0673"/>
    <w:rsid w:val="00CD0D9A"/>
    <w:rsid w:val="00CD1DF7"/>
    <w:rsid w:val="00CD231F"/>
    <w:rsid w:val="00CD58F2"/>
    <w:rsid w:val="00CD6282"/>
    <w:rsid w:val="00CE1B9E"/>
    <w:rsid w:val="00CE2472"/>
    <w:rsid w:val="00CE2956"/>
    <w:rsid w:val="00CE581B"/>
    <w:rsid w:val="00CF26A4"/>
    <w:rsid w:val="00CF3087"/>
    <w:rsid w:val="00CF5573"/>
    <w:rsid w:val="00CF7EB2"/>
    <w:rsid w:val="00D000B0"/>
    <w:rsid w:val="00D01325"/>
    <w:rsid w:val="00D02507"/>
    <w:rsid w:val="00D02C5E"/>
    <w:rsid w:val="00D03D97"/>
    <w:rsid w:val="00D0455F"/>
    <w:rsid w:val="00D06060"/>
    <w:rsid w:val="00D06CAA"/>
    <w:rsid w:val="00D06FB7"/>
    <w:rsid w:val="00D07A1A"/>
    <w:rsid w:val="00D103D9"/>
    <w:rsid w:val="00D1099E"/>
    <w:rsid w:val="00D10E5F"/>
    <w:rsid w:val="00D121C6"/>
    <w:rsid w:val="00D14A5C"/>
    <w:rsid w:val="00D15775"/>
    <w:rsid w:val="00D16EF7"/>
    <w:rsid w:val="00D210C2"/>
    <w:rsid w:val="00D21AE0"/>
    <w:rsid w:val="00D220D1"/>
    <w:rsid w:val="00D23716"/>
    <w:rsid w:val="00D26398"/>
    <w:rsid w:val="00D2783A"/>
    <w:rsid w:val="00D27FE8"/>
    <w:rsid w:val="00D30255"/>
    <w:rsid w:val="00D30481"/>
    <w:rsid w:val="00D34BEC"/>
    <w:rsid w:val="00D3554E"/>
    <w:rsid w:val="00D35C95"/>
    <w:rsid w:val="00D3694A"/>
    <w:rsid w:val="00D36A3A"/>
    <w:rsid w:val="00D3742A"/>
    <w:rsid w:val="00D40152"/>
    <w:rsid w:val="00D4028C"/>
    <w:rsid w:val="00D41152"/>
    <w:rsid w:val="00D41C48"/>
    <w:rsid w:val="00D44353"/>
    <w:rsid w:val="00D44768"/>
    <w:rsid w:val="00D44E17"/>
    <w:rsid w:val="00D45B6B"/>
    <w:rsid w:val="00D460FC"/>
    <w:rsid w:val="00D52468"/>
    <w:rsid w:val="00D5568E"/>
    <w:rsid w:val="00D60439"/>
    <w:rsid w:val="00D62E6C"/>
    <w:rsid w:val="00D6413A"/>
    <w:rsid w:val="00D643F8"/>
    <w:rsid w:val="00D64BF1"/>
    <w:rsid w:val="00D6683F"/>
    <w:rsid w:val="00D70522"/>
    <w:rsid w:val="00D70787"/>
    <w:rsid w:val="00D72DC0"/>
    <w:rsid w:val="00D73233"/>
    <w:rsid w:val="00D73397"/>
    <w:rsid w:val="00D73A76"/>
    <w:rsid w:val="00D74AA1"/>
    <w:rsid w:val="00D74C84"/>
    <w:rsid w:val="00D74CA5"/>
    <w:rsid w:val="00D75A49"/>
    <w:rsid w:val="00D77D2D"/>
    <w:rsid w:val="00D81005"/>
    <w:rsid w:val="00D815A0"/>
    <w:rsid w:val="00D82371"/>
    <w:rsid w:val="00D82F4A"/>
    <w:rsid w:val="00D8479B"/>
    <w:rsid w:val="00D90CC9"/>
    <w:rsid w:val="00D91D3A"/>
    <w:rsid w:val="00D92D28"/>
    <w:rsid w:val="00D93161"/>
    <w:rsid w:val="00D94034"/>
    <w:rsid w:val="00D9419A"/>
    <w:rsid w:val="00D96CCB"/>
    <w:rsid w:val="00D97754"/>
    <w:rsid w:val="00DA02DD"/>
    <w:rsid w:val="00DA41F3"/>
    <w:rsid w:val="00DA5011"/>
    <w:rsid w:val="00DA5105"/>
    <w:rsid w:val="00DB0590"/>
    <w:rsid w:val="00DB1C5C"/>
    <w:rsid w:val="00DB4642"/>
    <w:rsid w:val="00DB47FD"/>
    <w:rsid w:val="00DB48FC"/>
    <w:rsid w:val="00DB78DF"/>
    <w:rsid w:val="00DB7C2F"/>
    <w:rsid w:val="00DC0716"/>
    <w:rsid w:val="00DC2639"/>
    <w:rsid w:val="00DC39E8"/>
    <w:rsid w:val="00DC5AA8"/>
    <w:rsid w:val="00DC70DE"/>
    <w:rsid w:val="00DC720F"/>
    <w:rsid w:val="00DC7EA8"/>
    <w:rsid w:val="00DD0996"/>
    <w:rsid w:val="00DD621C"/>
    <w:rsid w:val="00DD66F8"/>
    <w:rsid w:val="00DD6724"/>
    <w:rsid w:val="00DD7EAA"/>
    <w:rsid w:val="00DE116C"/>
    <w:rsid w:val="00DE2709"/>
    <w:rsid w:val="00DE2CA3"/>
    <w:rsid w:val="00DE3AFE"/>
    <w:rsid w:val="00DE44EF"/>
    <w:rsid w:val="00DE4A91"/>
    <w:rsid w:val="00DE5E21"/>
    <w:rsid w:val="00DF28EE"/>
    <w:rsid w:val="00DF2A9B"/>
    <w:rsid w:val="00DF3F87"/>
    <w:rsid w:val="00DF3F90"/>
    <w:rsid w:val="00DF4490"/>
    <w:rsid w:val="00DF4622"/>
    <w:rsid w:val="00DF512F"/>
    <w:rsid w:val="00DF5522"/>
    <w:rsid w:val="00DF6503"/>
    <w:rsid w:val="00DF6E0B"/>
    <w:rsid w:val="00DF7E53"/>
    <w:rsid w:val="00E02AC0"/>
    <w:rsid w:val="00E03579"/>
    <w:rsid w:val="00E037C1"/>
    <w:rsid w:val="00E03A9A"/>
    <w:rsid w:val="00E04B63"/>
    <w:rsid w:val="00E04C43"/>
    <w:rsid w:val="00E051D5"/>
    <w:rsid w:val="00E05311"/>
    <w:rsid w:val="00E06B79"/>
    <w:rsid w:val="00E06E06"/>
    <w:rsid w:val="00E1022B"/>
    <w:rsid w:val="00E10B9E"/>
    <w:rsid w:val="00E12A8B"/>
    <w:rsid w:val="00E15647"/>
    <w:rsid w:val="00E1591C"/>
    <w:rsid w:val="00E2024F"/>
    <w:rsid w:val="00E23BDA"/>
    <w:rsid w:val="00E242B8"/>
    <w:rsid w:val="00E24894"/>
    <w:rsid w:val="00E27E4F"/>
    <w:rsid w:val="00E3164B"/>
    <w:rsid w:val="00E31B38"/>
    <w:rsid w:val="00E32EF7"/>
    <w:rsid w:val="00E34609"/>
    <w:rsid w:val="00E353C3"/>
    <w:rsid w:val="00E36011"/>
    <w:rsid w:val="00E3642D"/>
    <w:rsid w:val="00E407AF"/>
    <w:rsid w:val="00E43189"/>
    <w:rsid w:val="00E45717"/>
    <w:rsid w:val="00E50D3C"/>
    <w:rsid w:val="00E53F0B"/>
    <w:rsid w:val="00E552EA"/>
    <w:rsid w:val="00E561A3"/>
    <w:rsid w:val="00E57520"/>
    <w:rsid w:val="00E61263"/>
    <w:rsid w:val="00E617AD"/>
    <w:rsid w:val="00E61EAE"/>
    <w:rsid w:val="00E6250C"/>
    <w:rsid w:val="00E62724"/>
    <w:rsid w:val="00E640B3"/>
    <w:rsid w:val="00E64678"/>
    <w:rsid w:val="00E6620B"/>
    <w:rsid w:val="00E70F95"/>
    <w:rsid w:val="00E71493"/>
    <w:rsid w:val="00E752A9"/>
    <w:rsid w:val="00E7569D"/>
    <w:rsid w:val="00E75D4F"/>
    <w:rsid w:val="00E76B65"/>
    <w:rsid w:val="00E80448"/>
    <w:rsid w:val="00E8188E"/>
    <w:rsid w:val="00E83ED5"/>
    <w:rsid w:val="00E84886"/>
    <w:rsid w:val="00E86288"/>
    <w:rsid w:val="00E87B11"/>
    <w:rsid w:val="00E9054B"/>
    <w:rsid w:val="00E912A2"/>
    <w:rsid w:val="00E91E32"/>
    <w:rsid w:val="00E92D88"/>
    <w:rsid w:val="00E9467B"/>
    <w:rsid w:val="00E96903"/>
    <w:rsid w:val="00EA0577"/>
    <w:rsid w:val="00EA2D55"/>
    <w:rsid w:val="00EA5D41"/>
    <w:rsid w:val="00EA6280"/>
    <w:rsid w:val="00EA7989"/>
    <w:rsid w:val="00EA7FE4"/>
    <w:rsid w:val="00EB0616"/>
    <w:rsid w:val="00EB0D5F"/>
    <w:rsid w:val="00EB2393"/>
    <w:rsid w:val="00EB35DD"/>
    <w:rsid w:val="00EB522C"/>
    <w:rsid w:val="00EC10D7"/>
    <w:rsid w:val="00EC5790"/>
    <w:rsid w:val="00EC5F46"/>
    <w:rsid w:val="00EC605B"/>
    <w:rsid w:val="00EC7A38"/>
    <w:rsid w:val="00ED1604"/>
    <w:rsid w:val="00ED3C8C"/>
    <w:rsid w:val="00ED421E"/>
    <w:rsid w:val="00ED4CB2"/>
    <w:rsid w:val="00EE05FC"/>
    <w:rsid w:val="00EE073F"/>
    <w:rsid w:val="00EE298B"/>
    <w:rsid w:val="00EE61C1"/>
    <w:rsid w:val="00EE675E"/>
    <w:rsid w:val="00EE7C9D"/>
    <w:rsid w:val="00EE7EAB"/>
    <w:rsid w:val="00EF16F3"/>
    <w:rsid w:val="00EF2B43"/>
    <w:rsid w:val="00EF41A2"/>
    <w:rsid w:val="00EF6E7E"/>
    <w:rsid w:val="00EF710C"/>
    <w:rsid w:val="00EF7C9E"/>
    <w:rsid w:val="00F00170"/>
    <w:rsid w:val="00F00F5B"/>
    <w:rsid w:val="00F01A2D"/>
    <w:rsid w:val="00F02400"/>
    <w:rsid w:val="00F03F59"/>
    <w:rsid w:val="00F06505"/>
    <w:rsid w:val="00F06FFB"/>
    <w:rsid w:val="00F0772A"/>
    <w:rsid w:val="00F07815"/>
    <w:rsid w:val="00F07C8F"/>
    <w:rsid w:val="00F1041C"/>
    <w:rsid w:val="00F1082C"/>
    <w:rsid w:val="00F11186"/>
    <w:rsid w:val="00F16E06"/>
    <w:rsid w:val="00F20183"/>
    <w:rsid w:val="00F21198"/>
    <w:rsid w:val="00F23183"/>
    <w:rsid w:val="00F27114"/>
    <w:rsid w:val="00F34AB5"/>
    <w:rsid w:val="00F35EB2"/>
    <w:rsid w:val="00F36BCB"/>
    <w:rsid w:val="00F371C3"/>
    <w:rsid w:val="00F402A0"/>
    <w:rsid w:val="00F40AA6"/>
    <w:rsid w:val="00F40BDB"/>
    <w:rsid w:val="00F40D63"/>
    <w:rsid w:val="00F42B76"/>
    <w:rsid w:val="00F43FD3"/>
    <w:rsid w:val="00F44C41"/>
    <w:rsid w:val="00F46E22"/>
    <w:rsid w:val="00F5347B"/>
    <w:rsid w:val="00F55BB0"/>
    <w:rsid w:val="00F57352"/>
    <w:rsid w:val="00F60778"/>
    <w:rsid w:val="00F61CFD"/>
    <w:rsid w:val="00F6243D"/>
    <w:rsid w:val="00F63B0F"/>
    <w:rsid w:val="00F63FD7"/>
    <w:rsid w:val="00F648D9"/>
    <w:rsid w:val="00F64A63"/>
    <w:rsid w:val="00F64E05"/>
    <w:rsid w:val="00F726F3"/>
    <w:rsid w:val="00F73567"/>
    <w:rsid w:val="00F7786B"/>
    <w:rsid w:val="00F8089E"/>
    <w:rsid w:val="00F83DC3"/>
    <w:rsid w:val="00F847C0"/>
    <w:rsid w:val="00F85799"/>
    <w:rsid w:val="00F8760B"/>
    <w:rsid w:val="00F90584"/>
    <w:rsid w:val="00F91FAF"/>
    <w:rsid w:val="00F93519"/>
    <w:rsid w:val="00F94C82"/>
    <w:rsid w:val="00FA2CB5"/>
    <w:rsid w:val="00FA2DA3"/>
    <w:rsid w:val="00FA40ED"/>
    <w:rsid w:val="00FA6CA7"/>
    <w:rsid w:val="00FA786D"/>
    <w:rsid w:val="00FB2434"/>
    <w:rsid w:val="00FB3E05"/>
    <w:rsid w:val="00FB584D"/>
    <w:rsid w:val="00FB7363"/>
    <w:rsid w:val="00FC0A3E"/>
    <w:rsid w:val="00FC12EF"/>
    <w:rsid w:val="00FC1437"/>
    <w:rsid w:val="00FC3468"/>
    <w:rsid w:val="00FC7B4E"/>
    <w:rsid w:val="00FD0AAD"/>
    <w:rsid w:val="00FD1835"/>
    <w:rsid w:val="00FD3DE8"/>
    <w:rsid w:val="00FD539A"/>
    <w:rsid w:val="00FD6054"/>
    <w:rsid w:val="00FD6714"/>
    <w:rsid w:val="00FD695F"/>
    <w:rsid w:val="00FD6F6E"/>
    <w:rsid w:val="00FD7C6C"/>
    <w:rsid w:val="00FE0238"/>
    <w:rsid w:val="00FE54C8"/>
    <w:rsid w:val="00FE67AE"/>
    <w:rsid w:val="00FE68F1"/>
    <w:rsid w:val="00FF1591"/>
    <w:rsid w:val="00FF160E"/>
    <w:rsid w:val="00FF256C"/>
    <w:rsid w:val="00FF49A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/>
      <v:stroke weight=".5pt"/>
      <v:textbox inset="7.45pt,3.85pt,7.45pt,3.85pt"/>
    </o:shapedefaults>
    <o:shapelayout v:ext="edit">
      <o:idmap v:ext="edit" data="2"/>
    </o:shapelayout>
  </w:shapeDefaults>
  <w:decimalSymbol w:val="."/>
  <w:listSeparator w:val=","/>
  <w14:docId w14:val="2516610C"/>
  <w15:chartTrackingRefBased/>
  <w15:docId w15:val="{007B02B9-E7EF-46AD-851E-6C9D634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ind w:left="1440"/>
      <w:outlineLvl w:val="2"/>
    </w:pPr>
    <w:rPr>
      <w:rFonts w:ascii="Comic Sans MS" w:hAnsi="Comic Sans MS" w:cs="Arial"/>
      <w:b/>
      <w:bCs/>
      <w:sz w:val="20"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0"/>
      <w:jc w:val="right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autoSpaceDE w:val="0"/>
      <w:ind w:left="1276"/>
      <w:outlineLvl w:val="4"/>
    </w:pPr>
    <w:rPr>
      <w:rFonts w:ascii="Comic Sans MS" w:hAnsi="Comic Sans MS" w:cs="Arial"/>
      <w:b/>
      <w:bCs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keepLines/>
      <w:autoSpaceDE w:val="0"/>
      <w:ind w:left="144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efaultParagraphFont1">
    <w:name w:val="Default Paragraph Font1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Comic Sans MS" w:hAnsi="Comic Sans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semiHidden/>
    <w:pPr>
      <w:ind w:left="1440"/>
    </w:pPr>
    <w:rPr>
      <w:sz w:val="22"/>
    </w:rPr>
  </w:style>
  <w:style w:type="paragraph" w:styleId="BodyTextIndent2">
    <w:name w:val="Body Text Indent 2"/>
    <w:basedOn w:val="Normal"/>
    <w:link w:val="BodyTextIndent2Char"/>
    <w:semiHidden/>
    <w:pPr>
      <w:ind w:left="1440"/>
    </w:pPr>
    <w:rPr>
      <w:rFonts w:ascii="Comic Sans MS" w:hAnsi="Comic Sans MS"/>
      <w:sz w:val="20"/>
    </w:rPr>
  </w:style>
  <w:style w:type="paragraph" w:styleId="BodyText2">
    <w:name w:val="Body Text 2"/>
    <w:basedOn w:val="Normal"/>
    <w:semiHidden/>
    <w:rPr>
      <w:rFonts w:ascii="Comic Sans MS" w:hAnsi="Comic Sans MS"/>
      <w:b/>
      <w:bCs/>
      <w:sz w:val="22"/>
    </w:rPr>
  </w:style>
  <w:style w:type="paragraph" w:styleId="BodyText3">
    <w:name w:val="Body Text 3"/>
    <w:basedOn w:val="Normal"/>
    <w:link w:val="BodyText3Char"/>
    <w:semiHidden/>
    <w:rPr>
      <w:rFonts w:ascii="Arial" w:hAnsi="Arial" w:cs="Arial"/>
      <w:sz w:val="22"/>
    </w:rPr>
  </w:style>
  <w:style w:type="paragraph" w:customStyle="1" w:styleId="Framecontents">
    <w:name w:val="Frame contents"/>
    <w:basedOn w:val="BodyText"/>
  </w:style>
  <w:style w:type="paragraph" w:styleId="BodyTextIndent3">
    <w:name w:val="Body Text Indent 3"/>
    <w:basedOn w:val="Normal"/>
    <w:semiHidden/>
    <w:pPr>
      <w:ind w:left="1440" w:hanging="720"/>
    </w:pPr>
    <w:rPr>
      <w:rFonts w:ascii="Arial" w:hAnsi="Arial" w:cs="Arial"/>
      <w:b/>
      <w:bCs/>
      <w:sz w:val="22"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Date">
    <w:name w:val="Date"/>
    <w:basedOn w:val="Normal"/>
    <w:next w:val="Normal"/>
    <w:semiHidden/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Indent2Char">
    <w:name w:val="Body Text Indent 2 Char"/>
    <w:link w:val="BodyTextIndent2"/>
    <w:semiHidden/>
    <w:rsid w:val="00297583"/>
    <w:rPr>
      <w:rFonts w:ascii="Comic Sans MS" w:hAnsi="Comic Sans MS"/>
      <w:szCs w:val="24"/>
      <w:lang w:eastAsia="ar-SA"/>
    </w:rPr>
  </w:style>
  <w:style w:type="paragraph" w:customStyle="1" w:styleId="Default">
    <w:name w:val="Default"/>
    <w:rsid w:val="00157C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241A"/>
    <w:rPr>
      <w:rFonts w:ascii="Segoe UI" w:hAnsi="Segoe UI" w:cs="Segoe UI"/>
      <w:sz w:val="18"/>
      <w:szCs w:val="18"/>
      <w:lang w:eastAsia="ar-SA"/>
    </w:rPr>
  </w:style>
  <w:style w:type="character" w:customStyle="1" w:styleId="BodyTextIndentChar">
    <w:name w:val="Body Text Indent Char"/>
    <w:link w:val="BodyTextIndent"/>
    <w:semiHidden/>
    <w:rsid w:val="005D301E"/>
    <w:rPr>
      <w:sz w:val="22"/>
      <w:szCs w:val="24"/>
      <w:lang w:eastAsia="ar-SA"/>
    </w:rPr>
  </w:style>
  <w:style w:type="character" w:styleId="UnresolvedMention">
    <w:name w:val="Unresolved Mention"/>
    <w:uiPriority w:val="99"/>
    <w:semiHidden/>
    <w:unhideWhenUsed/>
    <w:rsid w:val="00F5347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344C"/>
    <w:pPr>
      <w:ind w:left="720"/>
      <w:contextualSpacing/>
    </w:pPr>
  </w:style>
  <w:style w:type="paragraph" w:customStyle="1" w:styleId="address">
    <w:name w:val="address"/>
    <w:basedOn w:val="Normal"/>
    <w:rsid w:val="00BF3931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BF3931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BF3931"/>
  </w:style>
  <w:style w:type="character" w:customStyle="1" w:styleId="casenumber">
    <w:name w:val="casenumber"/>
    <w:basedOn w:val="DefaultParagraphFont"/>
    <w:rsid w:val="00BF3931"/>
  </w:style>
  <w:style w:type="character" w:customStyle="1" w:styleId="divider1">
    <w:name w:val="divider1"/>
    <w:basedOn w:val="DefaultParagraphFont"/>
    <w:rsid w:val="00BF3931"/>
  </w:style>
  <w:style w:type="character" w:customStyle="1" w:styleId="description">
    <w:name w:val="description"/>
    <w:basedOn w:val="DefaultParagraphFont"/>
    <w:rsid w:val="00BF3931"/>
  </w:style>
  <w:style w:type="character" w:customStyle="1" w:styleId="divider2">
    <w:name w:val="divider2"/>
    <w:basedOn w:val="DefaultParagraphFont"/>
    <w:rsid w:val="00BF3931"/>
  </w:style>
  <w:style w:type="character" w:customStyle="1" w:styleId="BodyText3Char">
    <w:name w:val="Body Text 3 Char"/>
    <w:link w:val="BodyText3"/>
    <w:semiHidden/>
    <w:rsid w:val="009746B7"/>
    <w:rPr>
      <w:rFonts w:ascii="Arial" w:hAnsi="Arial" w:cs="Arial"/>
      <w:sz w:val="22"/>
      <w:szCs w:val="24"/>
      <w:lang w:eastAsia="ar-SA"/>
    </w:rPr>
  </w:style>
  <w:style w:type="table" w:styleId="TableGrid">
    <w:name w:val="Table Grid"/>
    <w:basedOn w:val="TableNormal"/>
    <w:uiPriority w:val="39"/>
    <w:rsid w:val="0048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40E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yne-esse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c@rayne-essex.gov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nalc.gov.uk/library/our-work/lcas/1374-foundation-logo-green/fil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8211758D0994CABF11D1F4B6211A9" ma:contentTypeVersion="4" ma:contentTypeDescription="Create a new document." ma:contentTypeScope="" ma:versionID="15a77d8bb4bbe917f6d8ef4159e62696">
  <xsd:schema xmlns:xsd="http://www.w3.org/2001/XMLSchema" xmlns:xs="http://www.w3.org/2001/XMLSchema" xmlns:p="http://schemas.microsoft.com/office/2006/metadata/properties" xmlns:ns2="c07a7ed9-9233-43cd-940f-ce0a3e9cd514" targetNamespace="http://schemas.microsoft.com/office/2006/metadata/properties" ma:root="true" ma:fieldsID="0f771eb5dc5dbc5f5e3448f029b301cf" ns2:_="">
    <xsd:import namespace="c07a7ed9-9233-43cd-940f-ce0a3e9cd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7ed9-9233-43cd-940f-ce0a3e9cd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22BFD-D986-4FE9-A3FD-F62A61B44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9CD74-0E14-4115-A417-C7E1D3C57C7C}"/>
</file>

<file path=customXml/itemProps3.xml><?xml version="1.0" encoding="utf-8"?>
<ds:datastoreItem xmlns:ds="http://schemas.openxmlformats.org/officeDocument/2006/customXml" ds:itemID="{09BA63F1-5954-4F25-A595-440B374F8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RAYNE PARISH COUNCIL</vt:lpstr>
      <vt:lpstr>/RAYNE PARISH COUNCIL</vt:lpstr>
    </vt:vector>
  </TitlesOfParts>
  <Company> </Company>
  <LinksUpToDate>false</LinksUpToDate>
  <CharactersWithSpaces>2744</CharactersWithSpaces>
  <SharedDoc>false</SharedDoc>
  <HLinks>
    <vt:vector size="12" baseType="variant"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http://www.rayne-essex.gov.uk/</vt:lpwstr>
      </vt:variant>
      <vt:variant>
        <vt:lpwstr/>
      </vt:variant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mailto:rpc@rayne-essex.gov.uk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RAYNE PARISH COUNCIL</dc:title>
  <dc:subject/>
  <dc:creator>Rayne Community Infomation Poin</dc:creator>
  <cp:keywords/>
  <dc:description/>
  <cp:lastModifiedBy>Rayne Parish Council</cp:lastModifiedBy>
  <cp:revision>2</cp:revision>
  <cp:lastPrinted>2023-10-09T11:51:00Z</cp:lastPrinted>
  <dcterms:created xsi:type="dcterms:W3CDTF">2024-08-01T09:09:00Z</dcterms:created>
  <dcterms:modified xsi:type="dcterms:W3CDTF">2024-08-01T09:09:00Z</dcterms:modified>
</cp:coreProperties>
</file>